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DB75A" w14:textId="73787681" w:rsidR="00C02FEE" w:rsidRPr="00944509" w:rsidRDefault="002D7CC9" w:rsidP="004C6050">
      <w:pPr>
        <w:spacing w:after="0" w:line="240" w:lineRule="auto"/>
        <w:jc w:val="center"/>
        <w:rPr>
          <w:rFonts w:ascii="Arial" w:hAnsi="Arial" w:cs="Arial"/>
          <w:b/>
          <w:sz w:val="28"/>
          <w:szCs w:val="28"/>
        </w:rPr>
      </w:pPr>
      <w:r w:rsidRPr="00944509">
        <w:rPr>
          <w:rFonts w:ascii="Arial" w:hAnsi="Arial" w:cs="Arial"/>
          <w:b/>
          <w:sz w:val="28"/>
          <w:szCs w:val="28"/>
        </w:rPr>
        <w:t xml:space="preserve">САМОРЕГУЛИРУЕМАЯ ОРГАНИЗАЦИЯ, </w:t>
      </w:r>
      <w:r w:rsidRPr="00944509">
        <w:rPr>
          <w:rFonts w:ascii="Arial" w:hAnsi="Arial" w:cs="Arial"/>
          <w:b/>
          <w:sz w:val="28"/>
          <w:szCs w:val="28"/>
        </w:rPr>
        <w:br/>
        <w:t xml:space="preserve">ОСНОВАННАЯ НА ЧЛЕНСТВЕ ЛИЦ, </w:t>
      </w:r>
      <w:r w:rsidR="004C6050" w:rsidRPr="00944509">
        <w:rPr>
          <w:rFonts w:ascii="Arial" w:hAnsi="Arial" w:cs="Arial"/>
          <w:b/>
          <w:sz w:val="28"/>
          <w:szCs w:val="28"/>
        </w:rPr>
        <w:t>ОСУЩЕСТ</w:t>
      </w:r>
      <w:r w:rsidR="002D2AF0" w:rsidRPr="00944509">
        <w:rPr>
          <w:rFonts w:ascii="Arial" w:hAnsi="Arial" w:cs="Arial"/>
          <w:b/>
          <w:sz w:val="28"/>
          <w:szCs w:val="28"/>
        </w:rPr>
        <w:t>ВЛЯЮЩИХ</w:t>
      </w:r>
      <w:r w:rsidR="004C6050" w:rsidRPr="00944509">
        <w:rPr>
          <w:rFonts w:ascii="Arial" w:hAnsi="Arial" w:cs="Arial"/>
          <w:b/>
          <w:sz w:val="28"/>
          <w:szCs w:val="28"/>
        </w:rPr>
        <w:t xml:space="preserve"> ПОДГОТОВКУ ПРОЕКТНОЙ ДОКУМЕНТАЦИИ</w:t>
      </w:r>
    </w:p>
    <w:p w14:paraId="781FDEDE" w14:textId="77777777" w:rsidR="00E22EF0" w:rsidRPr="00944509" w:rsidRDefault="00E22EF0" w:rsidP="00E22EF0">
      <w:pPr>
        <w:pBdr>
          <w:top w:val="double" w:sz="4" w:space="1" w:color="auto"/>
        </w:pBdr>
        <w:spacing w:after="0" w:line="240" w:lineRule="auto"/>
        <w:jc w:val="center"/>
        <w:rPr>
          <w:rFonts w:ascii="Arial" w:hAnsi="Arial" w:cs="Arial"/>
          <w:b/>
          <w:bCs/>
          <w:sz w:val="28"/>
        </w:rPr>
      </w:pPr>
    </w:p>
    <w:p w14:paraId="79B5EF6B" w14:textId="77777777" w:rsidR="00E22EF0" w:rsidRPr="00944509" w:rsidRDefault="00E22EF0" w:rsidP="00B872D4">
      <w:pPr>
        <w:spacing w:after="0" w:line="360" w:lineRule="auto"/>
        <w:jc w:val="center"/>
        <w:rPr>
          <w:rFonts w:ascii="Arial" w:hAnsi="Arial" w:cs="Arial"/>
          <w:b/>
          <w:bCs/>
          <w:sz w:val="28"/>
          <w:szCs w:val="28"/>
        </w:rPr>
      </w:pPr>
    </w:p>
    <w:p w14:paraId="53AED6FA" w14:textId="77777777" w:rsidR="000A541F" w:rsidRPr="00944509" w:rsidRDefault="00A6507B" w:rsidP="000A541F">
      <w:pPr>
        <w:spacing w:after="0" w:line="360" w:lineRule="auto"/>
        <w:jc w:val="center"/>
        <w:rPr>
          <w:rFonts w:ascii="Arial" w:hAnsi="Arial" w:cs="Arial"/>
          <w:b/>
          <w:bCs/>
          <w:sz w:val="28"/>
          <w:szCs w:val="28"/>
          <w:u w:val="single"/>
        </w:rPr>
      </w:pPr>
      <w:r w:rsidRPr="00944509">
        <w:rPr>
          <w:rFonts w:ascii="Arial" w:hAnsi="Arial" w:cs="Arial"/>
          <w:b/>
          <w:bCs/>
          <w:sz w:val="28"/>
          <w:szCs w:val="28"/>
        </w:rPr>
        <w:t>Стандарт организации</w:t>
      </w:r>
      <w:r w:rsidR="008E356F" w:rsidRPr="00944509">
        <w:rPr>
          <w:rFonts w:ascii="Arial" w:hAnsi="Arial" w:cs="Arial"/>
          <w:b/>
          <w:bCs/>
          <w:sz w:val="28"/>
          <w:szCs w:val="28"/>
        </w:rPr>
        <w:t xml:space="preserve"> </w:t>
      </w:r>
    </w:p>
    <w:p w14:paraId="757A1F71" w14:textId="77777777" w:rsidR="00C02FEE" w:rsidRPr="00944509" w:rsidRDefault="00C02FEE" w:rsidP="00B872D4">
      <w:pPr>
        <w:spacing w:after="0" w:line="360" w:lineRule="auto"/>
        <w:jc w:val="center"/>
        <w:rPr>
          <w:rFonts w:ascii="Arial" w:hAnsi="Arial" w:cs="Arial"/>
          <w:b/>
          <w:bCs/>
          <w:sz w:val="28"/>
          <w:szCs w:val="28"/>
          <w:u w:val="single"/>
        </w:rPr>
      </w:pPr>
    </w:p>
    <w:p w14:paraId="69151E18" w14:textId="77777777" w:rsidR="00C02FEE" w:rsidRPr="00944509" w:rsidRDefault="00C02FEE" w:rsidP="00B872D4">
      <w:pPr>
        <w:spacing w:after="0" w:line="360" w:lineRule="auto"/>
        <w:jc w:val="center"/>
        <w:rPr>
          <w:rFonts w:ascii="Arial" w:hAnsi="Arial" w:cs="Arial"/>
          <w:b/>
          <w:bCs/>
          <w:sz w:val="28"/>
          <w:szCs w:val="28"/>
        </w:rPr>
      </w:pPr>
    </w:p>
    <w:p w14:paraId="6A307C39" w14:textId="77777777" w:rsidR="00924CAD" w:rsidRPr="00944509" w:rsidRDefault="00924CAD" w:rsidP="00B872D4">
      <w:pPr>
        <w:spacing w:after="0" w:line="360" w:lineRule="auto"/>
        <w:jc w:val="center"/>
        <w:rPr>
          <w:rFonts w:ascii="Arial" w:hAnsi="Arial" w:cs="Arial"/>
          <w:b/>
          <w:bCs/>
          <w:sz w:val="28"/>
          <w:szCs w:val="28"/>
        </w:rPr>
      </w:pPr>
    </w:p>
    <w:p w14:paraId="611A7A0F" w14:textId="200427F7" w:rsidR="00924CAD" w:rsidRPr="00944509" w:rsidRDefault="000A6984" w:rsidP="00924CAD">
      <w:pPr>
        <w:spacing w:after="0" w:line="360" w:lineRule="auto"/>
        <w:jc w:val="center"/>
        <w:rPr>
          <w:rFonts w:ascii="Arial" w:hAnsi="Arial" w:cs="Arial"/>
          <w:b/>
          <w:bCs/>
          <w:sz w:val="28"/>
          <w:szCs w:val="28"/>
        </w:rPr>
      </w:pPr>
      <w:r w:rsidRPr="00944509">
        <w:rPr>
          <w:rFonts w:ascii="Arial" w:hAnsi="Arial" w:cs="Arial"/>
          <w:b/>
          <w:bCs/>
          <w:sz w:val="28"/>
          <w:szCs w:val="28"/>
        </w:rPr>
        <w:t>Квалификационные стандарты</w:t>
      </w:r>
      <w:r w:rsidR="00A6507B" w:rsidRPr="00944509">
        <w:rPr>
          <w:rFonts w:ascii="Arial" w:hAnsi="Arial" w:cs="Arial"/>
          <w:b/>
          <w:bCs/>
          <w:sz w:val="28"/>
          <w:szCs w:val="28"/>
        </w:rPr>
        <w:t xml:space="preserve"> </w:t>
      </w:r>
    </w:p>
    <w:p w14:paraId="58BB598C" w14:textId="77777777" w:rsidR="003041F1" w:rsidRPr="00944509" w:rsidRDefault="003041F1" w:rsidP="00ED2674">
      <w:pPr>
        <w:pStyle w:val="a3"/>
        <w:spacing w:line="360" w:lineRule="auto"/>
        <w:rPr>
          <w:rFonts w:ascii="Times New Roman" w:hAnsi="Times New Roman"/>
        </w:rPr>
      </w:pPr>
      <w:r w:rsidRPr="00944509">
        <w:rPr>
          <w:rFonts w:ascii="Times New Roman" w:hAnsi="Times New Roman"/>
        </w:rPr>
        <w:t>Направление деятельности:</w:t>
      </w:r>
    </w:p>
    <w:p w14:paraId="4FC98C1B" w14:textId="02499DC9" w:rsidR="00ED2674" w:rsidRPr="00944509" w:rsidRDefault="003041F1" w:rsidP="00ED2674">
      <w:pPr>
        <w:pStyle w:val="a3"/>
        <w:spacing w:line="360" w:lineRule="auto"/>
        <w:rPr>
          <w:rFonts w:ascii="Times New Roman" w:hAnsi="Times New Roman"/>
        </w:rPr>
      </w:pPr>
      <w:r w:rsidRPr="00944509">
        <w:rPr>
          <w:rFonts w:ascii="Times New Roman" w:hAnsi="Times New Roman"/>
        </w:rPr>
        <w:t xml:space="preserve"> </w:t>
      </w:r>
      <w:r w:rsidR="00817A58" w:rsidRPr="00944509">
        <w:rPr>
          <w:rFonts w:ascii="Times New Roman" w:hAnsi="Times New Roman"/>
          <w:szCs w:val="24"/>
        </w:rPr>
        <w:t>Проектирование систем газоснабжения объектов капитального строительства, реконструкции, модернизации, технического перевооружения, капитального ремонта, а так же их ликвидации</w:t>
      </w:r>
    </w:p>
    <w:p w14:paraId="0210CEEA" w14:textId="77777777" w:rsidR="006365A4" w:rsidRPr="00944509" w:rsidRDefault="006365A4" w:rsidP="00B872D4">
      <w:pPr>
        <w:spacing w:after="0" w:line="360" w:lineRule="auto"/>
        <w:jc w:val="center"/>
        <w:rPr>
          <w:rFonts w:ascii="Arial" w:hAnsi="Arial" w:cs="Arial"/>
          <w:b/>
          <w:bCs/>
          <w:sz w:val="32"/>
          <w:szCs w:val="32"/>
        </w:rPr>
      </w:pPr>
    </w:p>
    <w:p w14:paraId="5FA247AA" w14:textId="77777777" w:rsidR="004C6050" w:rsidRPr="00944509" w:rsidRDefault="00FE365F" w:rsidP="000A6984">
      <w:pPr>
        <w:pStyle w:val="a3"/>
        <w:spacing w:line="360" w:lineRule="auto"/>
        <w:rPr>
          <w:rFonts w:ascii="Arial" w:hAnsi="Arial" w:cs="Arial"/>
          <w:bCs w:val="0"/>
          <w:color w:val="000000"/>
        </w:rPr>
      </w:pPr>
      <w:r w:rsidRPr="00944509">
        <w:rPr>
          <w:rFonts w:ascii="Arial" w:hAnsi="Arial" w:cs="Arial"/>
          <w:bCs w:val="0"/>
          <w:color w:val="000000"/>
        </w:rPr>
        <w:t>КВАЛИФИКАЦИОННЫЙ СТАНДАРТ</w:t>
      </w:r>
    </w:p>
    <w:p w14:paraId="4C0B7D76" w14:textId="73E7E013" w:rsidR="00843665" w:rsidRPr="00944509" w:rsidRDefault="001E70D6" w:rsidP="00843665">
      <w:pPr>
        <w:pStyle w:val="6"/>
        <w:rPr>
          <w:rFonts w:ascii="Arial" w:hAnsi="Arial" w:cs="Arial"/>
          <w:b/>
          <w:bCs/>
          <w:color w:val="000000"/>
        </w:rPr>
      </w:pPr>
      <w:r w:rsidRPr="00944509">
        <w:rPr>
          <w:rFonts w:ascii="Arial" w:hAnsi="Arial" w:cs="Arial"/>
          <w:b/>
          <w:bCs/>
          <w:color w:val="000000"/>
        </w:rPr>
        <w:t>ГЛАВНЫЙ ИНЖЕНЕР</w:t>
      </w:r>
      <w:r w:rsidR="00843665" w:rsidRPr="00944509">
        <w:rPr>
          <w:rFonts w:ascii="Arial" w:hAnsi="Arial" w:cs="Arial"/>
          <w:b/>
          <w:bCs/>
          <w:color w:val="000000"/>
        </w:rPr>
        <w:t xml:space="preserve"> ПРОЕКТА </w:t>
      </w:r>
    </w:p>
    <w:p w14:paraId="6FD8FCF1" w14:textId="4B78953D" w:rsidR="00843665" w:rsidRPr="00944509" w:rsidRDefault="00A20937" w:rsidP="00843665">
      <w:pPr>
        <w:pStyle w:val="6"/>
        <w:rPr>
          <w:rFonts w:ascii="Arial" w:hAnsi="Arial" w:cs="Arial"/>
          <w:b/>
          <w:bCs/>
          <w:color w:val="000000"/>
        </w:rPr>
      </w:pPr>
      <w:r w:rsidRPr="00944509">
        <w:rPr>
          <w:rFonts w:ascii="Arial" w:hAnsi="Arial" w:cs="Arial"/>
          <w:b/>
          <w:bCs/>
          <w:color w:val="000000"/>
        </w:rPr>
        <w:t>(СПЕЦИАЛИСТ ПО ОР</w:t>
      </w:r>
      <w:r w:rsidR="00843665" w:rsidRPr="00944509">
        <w:rPr>
          <w:rFonts w:ascii="Arial" w:hAnsi="Arial" w:cs="Arial"/>
          <w:b/>
          <w:bCs/>
          <w:color w:val="000000"/>
        </w:rPr>
        <w:t>ГАНИЗАЦИИ АРХИТЕКТУРНО-СТРОИТЕЛЬНОГО ПРОЕКТИРОВАНИЯ)</w:t>
      </w:r>
      <w:r w:rsidRPr="00944509">
        <w:rPr>
          <w:rFonts w:ascii="Arial" w:hAnsi="Arial" w:cs="Arial"/>
          <w:b/>
          <w:bCs/>
          <w:color w:val="000000"/>
        </w:rPr>
        <w:t xml:space="preserve"> </w:t>
      </w:r>
      <w:r w:rsidR="001E70D6" w:rsidRPr="00944509">
        <w:rPr>
          <w:rFonts w:ascii="Arial" w:hAnsi="Arial" w:cs="Arial"/>
          <w:b/>
          <w:bCs/>
          <w:color w:val="000000"/>
        </w:rPr>
        <w:t xml:space="preserve">СИСТЕМ </w:t>
      </w:r>
      <w:r w:rsidR="00817A58" w:rsidRPr="00944509">
        <w:rPr>
          <w:rFonts w:ascii="Arial" w:hAnsi="Arial" w:cs="Arial"/>
          <w:b/>
          <w:bCs/>
          <w:color w:val="000000"/>
        </w:rPr>
        <w:t xml:space="preserve">ГАЗОСНАБЖЕНИЯ </w:t>
      </w:r>
      <w:r w:rsidR="001E70D6" w:rsidRPr="00944509">
        <w:rPr>
          <w:rFonts w:ascii="Arial" w:hAnsi="Arial" w:cs="Arial"/>
          <w:b/>
          <w:bCs/>
          <w:color w:val="000000"/>
        </w:rPr>
        <w:t>ОБЪЕКТОВ КАПИТАЛЬНОГО СТРОИТЕЛЬСТВА</w:t>
      </w:r>
    </w:p>
    <w:p w14:paraId="3E5391D5" w14:textId="1D31F52B" w:rsidR="00A6507B" w:rsidRPr="00944509" w:rsidRDefault="00A6507B" w:rsidP="001E70D6">
      <w:pPr>
        <w:pStyle w:val="a3"/>
        <w:spacing w:line="360" w:lineRule="auto"/>
        <w:rPr>
          <w:rFonts w:ascii="Times New Roman" w:hAnsi="Times New Roman"/>
        </w:rPr>
      </w:pPr>
    </w:p>
    <w:p w14:paraId="0CC44260" w14:textId="726CAB06" w:rsidR="00C02FEE" w:rsidRPr="00944509" w:rsidRDefault="006305B6" w:rsidP="00843665">
      <w:pPr>
        <w:pStyle w:val="9"/>
        <w:jc w:val="center"/>
        <w:rPr>
          <w:rFonts w:ascii="Arial" w:hAnsi="Arial" w:cs="Arial"/>
          <w:b w:val="0"/>
          <w:bCs w:val="0"/>
          <w:sz w:val="40"/>
          <w:szCs w:val="40"/>
        </w:rPr>
      </w:pPr>
      <w:r w:rsidRPr="00944509">
        <w:rPr>
          <w:rFonts w:ascii="Arial" w:hAnsi="Arial" w:cs="Arial"/>
          <w:sz w:val="40"/>
          <w:szCs w:val="40"/>
        </w:rPr>
        <w:t xml:space="preserve">СТО </w:t>
      </w:r>
      <w:r w:rsidR="002B2260" w:rsidRPr="00944509">
        <w:rPr>
          <w:rFonts w:ascii="Arial" w:hAnsi="Arial" w:cs="Arial"/>
          <w:sz w:val="40"/>
          <w:szCs w:val="40"/>
        </w:rPr>
        <w:t xml:space="preserve">СРО </w:t>
      </w:r>
      <w:r w:rsidR="002D2AF0" w:rsidRPr="00944509">
        <w:rPr>
          <w:rFonts w:ascii="Arial" w:hAnsi="Arial" w:cs="Arial"/>
          <w:sz w:val="40"/>
          <w:szCs w:val="40"/>
        </w:rPr>
        <w:t>№</w:t>
      </w:r>
    </w:p>
    <w:p w14:paraId="60331359" w14:textId="77777777" w:rsidR="00E70819" w:rsidRPr="00944509" w:rsidRDefault="00E70819" w:rsidP="00B872D4">
      <w:pPr>
        <w:spacing w:after="0" w:line="360" w:lineRule="auto"/>
        <w:rPr>
          <w:rFonts w:ascii="Arial" w:hAnsi="Arial" w:cs="Arial"/>
          <w:sz w:val="28"/>
          <w:szCs w:val="28"/>
        </w:rPr>
      </w:pPr>
    </w:p>
    <w:p w14:paraId="227A1932" w14:textId="622B385C" w:rsidR="00D65F0B" w:rsidRPr="00944509" w:rsidRDefault="002D7CC9" w:rsidP="00D65F0B">
      <w:pPr>
        <w:spacing w:after="0" w:line="360" w:lineRule="auto"/>
        <w:jc w:val="center"/>
        <w:rPr>
          <w:rFonts w:ascii="Arial" w:hAnsi="Arial" w:cs="Arial"/>
          <w:i/>
          <w:color w:val="000000"/>
          <w:sz w:val="24"/>
          <w:szCs w:val="24"/>
        </w:rPr>
      </w:pPr>
      <w:r w:rsidRPr="00944509">
        <w:rPr>
          <w:rFonts w:ascii="Arial" w:hAnsi="Arial" w:cs="Arial"/>
          <w:i/>
          <w:color w:val="000000"/>
          <w:sz w:val="28"/>
          <w:szCs w:val="28"/>
        </w:rPr>
        <w:t>Издание официальное</w:t>
      </w:r>
    </w:p>
    <w:p w14:paraId="4125612A" w14:textId="77777777" w:rsidR="00C02FEE" w:rsidRPr="00944509" w:rsidRDefault="00C02FEE" w:rsidP="00924CAD">
      <w:pPr>
        <w:tabs>
          <w:tab w:val="center" w:pos="4677"/>
          <w:tab w:val="left" w:pos="6508"/>
        </w:tabs>
        <w:spacing w:after="0" w:line="360" w:lineRule="auto"/>
        <w:rPr>
          <w:rFonts w:ascii="Arial" w:hAnsi="Arial" w:cs="Arial"/>
          <w:i/>
          <w:sz w:val="28"/>
          <w:szCs w:val="28"/>
        </w:rPr>
      </w:pPr>
    </w:p>
    <w:p w14:paraId="520D6578" w14:textId="77777777" w:rsidR="003E75E8" w:rsidRPr="00944509" w:rsidRDefault="003E75E8" w:rsidP="003E75E8">
      <w:pPr>
        <w:pStyle w:val="a3"/>
        <w:spacing w:line="360" w:lineRule="auto"/>
        <w:rPr>
          <w:rFonts w:ascii="Arial" w:hAnsi="Arial" w:cs="Arial"/>
        </w:rPr>
      </w:pPr>
    </w:p>
    <w:p w14:paraId="66FA84EF" w14:textId="77777777" w:rsidR="003E75E8" w:rsidRPr="00944509" w:rsidRDefault="003E75E8" w:rsidP="003E75E8">
      <w:pPr>
        <w:pBdr>
          <w:top w:val="double" w:sz="4" w:space="1" w:color="auto"/>
        </w:pBdr>
        <w:spacing w:after="0" w:line="240" w:lineRule="auto"/>
        <w:jc w:val="center"/>
        <w:rPr>
          <w:rFonts w:ascii="Arial" w:hAnsi="Arial" w:cs="Arial"/>
          <w:b/>
          <w:bCs/>
          <w:sz w:val="28"/>
        </w:rPr>
      </w:pPr>
    </w:p>
    <w:p w14:paraId="519F4FB6" w14:textId="0A47F8AD" w:rsidR="00AA29A3" w:rsidRPr="00944509" w:rsidRDefault="00AA29A3" w:rsidP="00AA29A3">
      <w:pPr>
        <w:pStyle w:val="a3"/>
        <w:rPr>
          <w:rFonts w:ascii="Arial" w:hAnsi="Arial" w:cs="Arial"/>
          <w:b w:val="0"/>
          <w:color w:val="000000"/>
          <w:sz w:val="24"/>
          <w:szCs w:val="24"/>
        </w:rPr>
      </w:pPr>
    </w:p>
    <w:p w14:paraId="67C1E4F0" w14:textId="2FE4366A" w:rsidR="003E75E8" w:rsidRPr="00944509" w:rsidRDefault="00223A74" w:rsidP="00B872D4">
      <w:pPr>
        <w:spacing w:after="0" w:line="360" w:lineRule="auto"/>
        <w:jc w:val="center"/>
        <w:rPr>
          <w:rFonts w:ascii="Arial" w:hAnsi="Arial" w:cs="Arial"/>
          <w:bCs/>
          <w:sz w:val="28"/>
          <w:szCs w:val="28"/>
          <w:vertAlign w:val="superscript"/>
        </w:rPr>
      </w:pPr>
      <w:r w:rsidRPr="00944509">
        <w:rPr>
          <w:rFonts w:ascii="Arial" w:hAnsi="Arial" w:cs="Arial"/>
          <w:bCs/>
          <w:sz w:val="28"/>
          <w:szCs w:val="28"/>
        </w:rPr>
        <w:t>_______________________________________________</w:t>
      </w:r>
      <w:r w:rsidRPr="00944509">
        <w:rPr>
          <w:rFonts w:ascii="Arial" w:hAnsi="Arial" w:cs="Arial"/>
          <w:bCs/>
          <w:sz w:val="28"/>
          <w:szCs w:val="28"/>
        </w:rPr>
        <w:br/>
      </w:r>
      <w:r w:rsidRPr="00944509">
        <w:rPr>
          <w:rFonts w:ascii="Arial" w:hAnsi="Arial" w:cs="Arial"/>
          <w:bCs/>
          <w:sz w:val="28"/>
          <w:szCs w:val="28"/>
          <w:vertAlign w:val="superscript"/>
        </w:rPr>
        <w:t>(полное наименование саморегулируемой организации)</w:t>
      </w:r>
    </w:p>
    <w:p w14:paraId="1478C147" w14:textId="13BB6243" w:rsidR="00C02FEE" w:rsidRPr="00944509" w:rsidRDefault="0002699A" w:rsidP="000A541F">
      <w:pPr>
        <w:spacing w:after="0" w:line="360" w:lineRule="auto"/>
        <w:jc w:val="center"/>
        <w:rPr>
          <w:rFonts w:ascii="Arial" w:hAnsi="Arial" w:cs="Arial"/>
          <w:bCs/>
          <w:sz w:val="24"/>
          <w:szCs w:val="24"/>
        </w:rPr>
      </w:pPr>
      <w:r w:rsidRPr="00944509">
        <w:rPr>
          <w:rFonts w:ascii="Arial" w:hAnsi="Arial" w:cs="Arial"/>
          <w:sz w:val="24"/>
          <w:szCs w:val="24"/>
        </w:rPr>
        <w:t>201</w:t>
      </w:r>
      <w:r w:rsidR="00AA29A3" w:rsidRPr="00944509">
        <w:rPr>
          <w:rFonts w:ascii="Arial" w:hAnsi="Arial" w:cs="Arial"/>
          <w:sz w:val="24"/>
          <w:szCs w:val="24"/>
        </w:rPr>
        <w:t>7</w:t>
      </w:r>
    </w:p>
    <w:p w14:paraId="779B7E75" w14:textId="77777777" w:rsidR="00924CAD" w:rsidRPr="00944509" w:rsidRDefault="00924CAD" w:rsidP="00B872D4">
      <w:pPr>
        <w:spacing w:after="0" w:line="360" w:lineRule="auto"/>
        <w:rPr>
          <w:rFonts w:ascii="Arial" w:hAnsi="Arial" w:cs="Arial"/>
          <w:sz w:val="28"/>
          <w:szCs w:val="28"/>
        </w:rPr>
        <w:sectPr w:rsidR="00924CAD" w:rsidRPr="00944509" w:rsidSect="00E70819">
          <w:headerReference w:type="default" r:id="rId9"/>
          <w:footerReference w:type="default" r:id="rId10"/>
          <w:pgSz w:w="11906" w:h="16838"/>
          <w:pgMar w:top="1134" w:right="850" w:bottom="1134" w:left="1701" w:header="283" w:footer="283" w:gutter="0"/>
          <w:pgNumType w:fmt="upperRoman" w:start="1"/>
          <w:cols w:space="708"/>
          <w:titlePg/>
          <w:docGrid w:linePitch="360"/>
        </w:sectPr>
      </w:pPr>
    </w:p>
    <w:p w14:paraId="234F3B27" w14:textId="77777777" w:rsidR="00FE62B6" w:rsidRPr="00944509" w:rsidRDefault="00FE62B6" w:rsidP="00E13B28">
      <w:pPr>
        <w:pStyle w:val="6"/>
        <w:spacing w:after="120"/>
        <w:rPr>
          <w:rFonts w:ascii="Arial" w:hAnsi="Arial" w:cs="Arial"/>
          <w:b/>
          <w:bCs/>
          <w:color w:val="000000"/>
        </w:rPr>
      </w:pPr>
      <w:r w:rsidRPr="00944509">
        <w:rPr>
          <w:rFonts w:ascii="Arial" w:hAnsi="Arial" w:cs="Arial"/>
          <w:b/>
          <w:bCs/>
          <w:color w:val="000000"/>
        </w:rPr>
        <w:lastRenderedPageBreak/>
        <w:t>Предисловие</w:t>
      </w:r>
    </w:p>
    <w:tbl>
      <w:tblPr>
        <w:tblW w:w="9972" w:type="dxa"/>
        <w:tblInd w:w="-72" w:type="dxa"/>
        <w:tblLook w:val="01E0" w:firstRow="1" w:lastRow="1" w:firstColumn="1" w:lastColumn="1" w:noHBand="0" w:noVBand="0"/>
      </w:tblPr>
      <w:tblGrid>
        <w:gridCol w:w="360"/>
        <w:gridCol w:w="3240"/>
        <w:gridCol w:w="6372"/>
      </w:tblGrid>
      <w:tr w:rsidR="001A1A69" w:rsidRPr="00944509" w14:paraId="4A7B70A4" w14:textId="77777777" w:rsidTr="005D60B2">
        <w:tc>
          <w:tcPr>
            <w:tcW w:w="360" w:type="dxa"/>
          </w:tcPr>
          <w:p w14:paraId="319D0955" w14:textId="77777777" w:rsidR="001A1A69" w:rsidRPr="00944509" w:rsidRDefault="001A1A69" w:rsidP="009E3491">
            <w:pPr>
              <w:pStyle w:val="1"/>
              <w:spacing w:before="0" w:line="360" w:lineRule="auto"/>
              <w:rPr>
                <w:rFonts w:ascii="Arial" w:hAnsi="Arial" w:cs="Arial"/>
                <w:b w:val="0"/>
                <w:bCs w:val="0"/>
                <w:color w:val="000000"/>
                <w:sz w:val="24"/>
                <w:szCs w:val="24"/>
              </w:rPr>
            </w:pPr>
            <w:r w:rsidRPr="00944509">
              <w:rPr>
                <w:rFonts w:ascii="Arial" w:hAnsi="Arial" w:cs="Arial"/>
                <w:b w:val="0"/>
                <w:bCs w:val="0"/>
                <w:color w:val="000000"/>
                <w:sz w:val="24"/>
                <w:szCs w:val="24"/>
              </w:rPr>
              <w:t>1</w:t>
            </w:r>
          </w:p>
        </w:tc>
        <w:tc>
          <w:tcPr>
            <w:tcW w:w="3240" w:type="dxa"/>
          </w:tcPr>
          <w:p w14:paraId="707BC443" w14:textId="77777777" w:rsidR="001A1A69" w:rsidRPr="00944509" w:rsidRDefault="001A1A69" w:rsidP="009E3491">
            <w:pPr>
              <w:pStyle w:val="1"/>
              <w:spacing w:before="0" w:line="360" w:lineRule="auto"/>
              <w:rPr>
                <w:rFonts w:ascii="Arial" w:hAnsi="Arial" w:cs="Arial"/>
                <w:b w:val="0"/>
                <w:bCs w:val="0"/>
                <w:color w:val="000000"/>
                <w:sz w:val="24"/>
                <w:szCs w:val="24"/>
              </w:rPr>
            </w:pPr>
            <w:r w:rsidRPr="00944509">
              <w:rPr>
                <w:rFonts w:ascii="Arial" w:hAnsi="Arial" w:cs="Arial"/>
                <w:b w:val="0"/>
                <w:color w:val="000000"/>
                <w:sz w:val="24"/>
                <w:szCs w:val="24"/>
              </w:rPr>
              <w:t>РАЗРАБОТАН</w:t>
            </w:r>
          </w:p>
        </w:tc>
        <w:tc>
          <w:tcPr>
            <w:tcW w:w="6372" w:type="dxa"/>
          </w:tcPr>
          <w:p w14:paraId="57253BFE" w14:textId="6C5E8A67" w:rsidR="001A1A69" w:rsidRPr="00944509" w:rsidRDefault="004C6050" w:rsidP="009E3491">
            <w:pPr>
              <w:spacing w:after="0" w:line="360" w:lineRule="auto"/>
              <w:rPr>
                <w:rFonts w:ascii="Arial" w:hAnsi="Arial" w:cs="Arial"/>
                <w:color w:val="000000"/>
                <w:sz w:val="24"/>
                <w:szCs w:val="24"/>
              </w:rPr>
            </w:pPr>
            <w:r w:rsidRPr="00944509">
              <w:rPr>
                <w:rFonts w:ascii="Arial" w:hAnsi="Arial" w:cs="Arial"/>
                <w:color w:val="000000"/>
                <w:sz w:val="24"/>
                <w:szCs w:val="24"/>
              </w:rPr>
              <w:t>Национальным объединением изыскателей и проектировщиков</w:t>
            </w:r>
          </w:p>
        </w:tc>
      </w:tr>
      <w:tr w:rsidR="001A1A69" w:rsidRPr="00944509" w14:paraId="25B83F3A" w14:textId="77777777" w:rsidTr="005D60B2">
        <w:tc>
          <w:tcPr>
            <w:tcW w:w="360" w:type="dxa"/>
          </w:tcPr>
          <w:p w14:paraId="25E709D1" w14:textId="4CF4848E" w:rsidR="001A1A69" w:rsidRPr="00944509" w:rsidRDefault="003D2874" w:rsidP="009E3491">
            <w:pPr>
              <w:pStyle w:val="1"/>
              <w:spacing w:before="0" w:line="360" w:lineRule="auto"/>
              <w:rPr>
                <w:rFonts w:ascii="Arial" w:hAnsi="Arial" w:cs="Arial"/>
                <w:b w:val="0"/>
                <w:bCs w:val="0"/>
                <w:color w:val="000000"/>
                <w:sz w:val="24"/>
                <w:szCs w:val="24"/>
              </w:rPr>
            </w:pPr>
            <w:r w:rsidRPr="00944509">
              <w:rPr>
                <w:rFonts w:ascii="Arial" w:hAnsi="Arial" w:cs="Arial"/>
                <w:b w:val="0"/>
                <w:bCs w:val="0"/>
                <w:color w:val="000000"/>
                <w:sz w:val="24"/>
                <w:szCs w:val="24"/>
              </w:rPr>
              <w:t>2</w:t>
            </w:r>
          </w:p>
        </w:tc>
        <w:tc>
          <w:tcPr>
            <w:tcW w:w="3240" w:type="dxa"/>
          </w:tcPr>
          <w:p w14:paraId="2B7070B1" w14:textId="77777777" w:rsidR="001A1A69" w:rsidRPr="00944509" w:rsidRDefault="001A1A69" w:rsidP="009E3491">
            <w:pPr>
              <w:pStyle w:val="1"/>
              <w:spacing w:before="0" w:line="360" w:lineRule="auto"/>
              <w:rPr>
                <w:rFonts w:ascii="Arial" w:hAnsi="Arial" w:cs="Arial"/>
                <w:b w:val="0"/>
                <w:color w:val="000000"/>
                <w:sz w:val="24"/>
                <w:szCs w:val="24"/>
              </w:rPr>
            </w:pPr>
            <w:r w:rsidRPr="00944509">
              <w:rPr>
                <w:rFonts w:ascii="Arial" w:hAnsi="Arial" w:cs="Arial"/>
                <w:b w:val="0"/>
                <w:color w:val="000000"/>
                <w:sz w:val="24"/>
                <w:szCs w:val="24"/>
              </w:rPr>
              <w:t>УТВЕРЖД</w:t>
            </w:r>
            <w:r w:rsidR="00A6507B" w:rsidRPr="00944509">
              <w:rPr>
                <w:rFonts w:ascii="Arial" w:hAnsi="Arial" w:cs="Arial"/>
                <w:b w:val="0"/>
                <w:color w:val="000000"/>
                <w:sz w:val="24"/>
                <w:szCs w:val="24"/>
              </w:rPr>
              <w:t>Е</w:t>
            </w:r>
            <w:r w:rsidRPr="00944509">
              <w:rPr>
                <w:rFonts w:ascii="Arial" w:hAnsi="Arial" w:cs="Arial"/>
                <w:b w:val="0"/>
                <w:color w:val="000000"/>
                <w:sz w:val="24"/>
                <w:szCs w:val="24"/>
              </w:rPr>
              <w:t>Н</w:t>
            </w:r>
            <w:r w:rsidR="00A36F8E" w:rsidRPr="00944509">
              <w:rPr>
                <w:rFonts w:ascii="Arial" w:hAnsi="Arial" w:cs="Arial"/>
                <w:b w:val="0"/>
                <w:color w:val="000000"/>
                <w:sz w:val="24"/>
                <w:szCs w:val="24"/>
              </w:rPr>
              <w:t xml:space="preserve"> </w:t>
            </w:r>
            <w:r w:rsidRPr="00944509">
              <w:rPr>
                <w:rFonts w:ascii="Arial" w:hAnsi="Arial" w:cs="Arial"/>
                <w:b w:val="0"/>
                <w:color w:val="000000"/>
                <w:sz w:val="24"/>
                <w:szCs w:val="24"/>
              </w:rPr>
              <w:t xml:space="preserve"> И ВВЕДЕН В ДЕЙСТВИЕ</w:t>
            </w:r>
          </w:p>
          <w:p w14:paraId="13A00102" w14:textId="77777777" w:rsidR="001A1A69" w:rsidRPr="00944509" w:rsidRDefault="001A1A69" w:rsidP="009E3491">
            <w:pPr>
              <w:spacing w:after="0" w:line="360" w:lineRule="auto"/>
              <w:rPr>
                <w:rFonts w:ascii="Arial" w:hAnsi="Arial" w:cs="Arial"/>
                <w:color w:val="000000"/>
                <w:sz w:val="24"/>
                <w:szCs w:val="24"/>
              </w:rPr>
            </w:pPr>
          </w:p>
        </w:tc>
        <w:tc>
          <w:tcPr>
            <w:tcW w:w="6372" w:type="dxa"/>
          </w:tcPr>
          <w:p w14:paraId="7C5360DF" w14:textId="60FAF2E6" w:rsidR="001A1A69" w:rsidRPr="00944509" w:rsidRDefault="002F5BFB" w:rsidP="00D16499">
            <w:pPr>
              <w:pStyle w:val="1"/>
              <w:spacing w:before="0" w:line="360" w:lineRule="auto"/>
              <w:rPr>
                <w:rFonts w:ascii="Arial" w:hAnsi="Arial" w:cs="Arial"/>
                <w:b w:val="0"/>
                <w:bCs w:val="0"/>
                <w:color w:val="000000"/>
                <w:sz w:val="24"/>
                <w:szCs w:val="24"/>
              </w:rPr>
            </w:pPr>
            <w:r w:rsidRPr="00944509">
              <w:rPr>
                <w:rFonts w:ascii="Arial" w:hAnsi="Arial" w:cs="Arial"/>
                <w:b w:val="0"/>
                <w:bCs w:val="0"/>
                <w:color w:val="000000"/>
                <w:sz w:val="24"/>
                <w:szCs w:val="24"/>
              </w:rPr>
              <w:t xml:space="preserve">Решением </w:t>
            </w:r>
            <w:r w:rsidR="00D16499" w:rsidRPr="00944509">
              <w:rPr>
                <w:rFonts w:ascii="Arial" w:hAnsi="Arial" w:cs="Arial"/>
                <w:b w:val="0"/>
                <w:bCs w:val="0"/>
                <w:color w:val="000000"/>
                <w:sz w:val="24"/>
                <w:szCs w:val="24"/>
              </w:rPr>
              <w:t xml:space="preserve">постоянно действующего коллегиального органа саморегулируемой организации, </w:t>
            </w:r>
            <w:r w:rsidR="00D16499" w:rsidRPr="00944509">
              <w:rPr>
                <w:rFonts w:ascii="Arial" w:hAnsi="Arial" w:cs="Arial"/>
                <w:b w:val="0"/>
                <w:bCs w:val="0"/>
                <w:color w:val="000000"/>
                <w:sz w:val="24"/>
                <w:szCs w:val="24"/>
              </w:rPr>
              <w:br/>
              <w:t>протокол от __________ № __</w:t>
            </w:r>
          </w:p>
        </w:tc>
      </w:tr>
      <w:tr w:rsidR="001A1A69" w:rsidRPr="00944509" w14:paraId="1B328CC4" w14:textId="77777777" w:rsidTr="005D60B2">
        <w:tc>
          <w:tcPr>
            <w:tcW w:w="360" w:type="dxa"/>
          </w:tcPr>
          <w:p w14:paraId="285E636C" w14:textId="763D383B" w:rsidR="001A1A69" w:rsidRPr="00944509" w:rsidRDefault="003D2874" w:rsidP="009E3491">
            <w:pPr>
              <w:pStyle w:val="1"/>
              <w:spacing w:before="0" w:line="360" w:lineRule="auto"/>
              <w:rPr>
                <w:rFonts w:ascii="Arial" w:hAnsi="Arial" w:cs="Arial"/>
                <w:b w:val="0"/>
                <w:bCs w:val="0"/>
                <w:color w:val="000000"/>
                <w:sz w:val="24"/>
                <w:szCs w:val="24"/>
              </w:rPr>
            </w:pPr>
            <w:r w:rsidRPr="00944509">
              <w:rPr>
                <w:rFonts w:ascii="Arial" w:hAnsi="Arial" w:cs="Arial"/>
                <w:b w:val="0"/>
                <w:bCs w:val="0"/>
                <w:color w:val="000000"/>
                <w:sz w:val="24"/>
                <w:szCs w:val="24"/>
              </w:rPr>
              <w:t>3</w:t>
            </w:r>
          </w:p>
        </w:tc>
        <w:tc>
          <w:tcPr>
            <w:tcW w:w="3240" w:type="dxa"/>
          </w:tcPr>
          <w:p w14:paraId="4818E76C" w14:textId="5BE70C9B" w:rsidR="001A1A69" w:rsidRPr="00944509" w:rsidRDefault="002F5BFB" w:rsidP="009E3491">
            <w:pPr>
              <w:pStyle w:val="1"/>
              <w:spacing w:before="0" w:line="360" w:lineRule="auto"/>
              <w:rPr>
                <w:rFonts w:ascii="Arial" w:hAnsi="Arial" w:cs="Arial"/>
                <w:b w:val="0"/>
                <w:color w:val="000000"/>
                <w:sz w:val="24"/>
                <w:szCs w:val="24"/>
              </w:rPr>
            </w:pPr>
            <w:r w:rsidRPr="00944509">
              <w:rPr>
                <w:rFonts w:ascii="Arial" w:hAnsi="Arial" w:cs="Arial"/>
                <w:b w:val="0"/>
                <w:color w:val="000000"/>
                <w:sz w:val="24"/>
                <w:szCs w:val="24"/>
              </w:rPr>
              <w:t>В</w:t>
            </w:r>
            <w:r w:rsidR="00AF6CD2" w:rsidRPr="00944509">
              <w:rPr>
                <w:rFonts w:ascii="Arial" w:hAnsi="Arial" w:cs="Arial"/>
                <w:b w:val="0"/>
                <w:color w:val="000000"/>
                <w:sz w:val="24"/>
                <w:szCs w:val="24"/>
              </w:rPr>
              <w:t>ВЕДЕН ВПЕРВЫЕ</w:t>
            </w:r>
          </w:p>
        </w:tc>
        <w:tc>
          <w:tcPr>
            <w:tcW w:w="6372" w:type="dxa"/>
          </w:tcPr>
          <w:p w14:paraId="7E72F51E" w14:textId="3A76EF94" w:rsidR="001A1A69" w:rsidRPr="00944509" w:rsidRDefault="002F5BFB" w:rsidP="00D65F0B">
            <w:pPr>
              <w:pStyle w:val="1"/>
              <w:spacing w:before="0" w:line="360" w:lineRule="auto"/>
              <w:jc w:val="both"/>
              <w:rPr>
                <w:rFonts w:ascii="Arial" w:hAnsi="Arial" w:cs="Arial"/>
                <w:b w:val="0"/>
                <w:color w:val="000000"/>
                <w:sz w:val="24"/>
                <w:szCs w:val="24"/>
              </w:rPr>
            </w:pPr>
            <w:r w:rsidRPr="00944509">
              <w:rPr>
                <w:rFonts w:ascii="Arial" w:hAnsi="Arial" w:cs="Arial"/>
                <w:b w:val="0"/>
                <w:color w:val="000000"/>
                <w:sz w:val="24"/>
                <w:szCs w:val="24"/>
              </w:rPr>
              <w:t xml:space="preserve"> </w:t>
            </w:r>
          </w:p>
        </w:tc>
      </w:tr>
    </w:tbl>
    <w:p w14:paraId="7D4F0142" w14:textId="77777777" w:rsidR="001A1A69" w:rsidRPr="00944509" w:rsidRDefault="001A1A69" w:rsidP="001A1A69">
      <w:pPr>
        <w:spacing w:after="0" w:line="360" w:lineRule="auto"/>
        <w:rPr>
          <w:rFonts w:ascii="Arial" w:hAnsi="Arial" w:cs="Arial"/>
          <w:color w:val="000000"/>
          <w:sz w:val="28"/>
          <w:szCs w:val="28"/>
        </w:rPr>
      </w:pPr>
    </w:p>
    <w:p w14:paraId="5AF03ACF" w14:textId="77777777" w:rsidR="001A1A69" w:rsidRPr="00944509" w:rsidRDefault="001A1A69" w:rsidP="001A1A69">
      <w:pPr>
        <w:spacing w:after="0" w:line="360" w:lineRule="auto"/>
        <w:rPr>
          <w:rFonts w:ascii="Arial" w:hAnsi="Arial" w:cs="Arial"/>
          <w:color w:val="000000"/>
          <w:sz w:val="28"/>
          <w:szCs w:val="28"/>
        </w:rPr>
      </w:pPr>
    </w:p>
    <w:p w14:paraId="4D0CFE86" w14:textId="77777777" w:rsidR="001A1A69" w:rsidRPr="00944509" w:rsidRDefault="001A1A69" w:rsidP="001A1A69">
      <w:pPr>
        <w:spacing w:after="0" w:line="360" w:lineRule="auto"/>
        <w:rPr>
          <w:rFonts w:ascii="Arial" w:hAnsi="Arial" w:cs="Arial"/>
          <w:color w:val="000000"/>
          <w:sz w:val="28"/>
          <w:szCs w:val="28"/>
        </w:rPr>
      </w:pPr>
    </w:p>
    <w:p w14:paraId="068D4708" w14:textId="2711E2AC" w:rsidR="002F5BFB" w:rsidRPr="00944509" w:rsidRDefault="008705B3" w:rsidP="009B1D96">
      <w:pPr>
        <w:spacing w:after="0" w:line="360" w:lineRule="auto"/>
        <w:ind w:firstLine="709"/>
        <w:jc w:val="both"/>
        <w:rPr>
          <w:rFonts w:ascii="Arial" w:hAnsi="Arial" w:cs="Arial"/>
          <w:color w:val="000000"/>
          <w:sz w:val="28"/>
          <w:szCs w:val="28"/>
        </w:rPr>
      </w:pPr>
      <w:r w:rsidRPr="00944509">
        <w:rPr>
          <w:rFonts w:ascii="Arial" w:hAnsi="Arial" w:cs="Arial"/>
          <w:i/>
          <w:sz w:val="24"/>
          <w:szCs w:val="24"/>
        </w:rPr>
        <w:t>Настоящий стандарт обязателен для применения всеми членами</w:t>
      </w:r>
      <w:r w:rsidR="009B1D96" w:rsidRPr="00944509">
        <w:rPr>
          <w:rFonts w:ascii="Arial" w:hAnsi="Arial" w:cs="Arial"/>
          <w:i/>
          <w:sz w:val="24"/>
          <w:szCs w:val="24"/>
        </w:rPr>
        <w:t>, органами и работниками</w:t>
      </w:r>
      <w:r w:rsidR="004412D9" w:rsidRPr="00944509">
        <w:rPr>
          <w:rFonts w:ascii="Arial" w:hAnsi="Arial" w:cs="Arial"/>
          <w:i/>
          <w:sz w:val="24"/>
          <w:szCs w:val="24"/>
        </w:rPr>
        <w:t xml:space="preserve"> саморегулируемой организации</w:t>
      </w:r>
      <w:r w:rsidR="009B1D96" w:rsidRPr="00944509">
        <w:rPr>
          <w:rFonts w:ascii="Arial" w:hAnsi="Arial" w:cs="Arial"/>
          <w:i/>
          <w:sz w:val="24"/>
          <w:szCs w:val="24"/>
        </w:rPr>
        <w:t>.</w:t>
      </w:r>
      <w:r w:rsidR="002F5BFB" w:rsidRPr="00944509">
        <w:rPr>
          <w:rFonts w:ascii="Arial" w:hAnsi="Arial" w:cs="Arial"/>
          <w:i/>
          <w:sz w:val="24"/>
          <w:szCs w:val="24"/>
        </w:rPr>
        <w:t xml:space="preserve"> Информация об изменениях к настоящему стандарту, его пересмотре (замены) или отмены и официальные тексты изменений и поправок размещаются в информационной системе общего пользования - на официальном сайте </w:t>
      </w:r>
      <w:r w:rsidR="009B1D96" w:rsidRPr="00944509">
        <w:rPr>
          <w:rFonts w:ascii="Arial" w:hAnsi="Arial" w:cs="Arial"/>
          <w:i/>
          <w:sz w:val="24"/>
          <w:szCs w:val="24"/>
        </w:rPr>
        <w:t xml:space="preserve">саморегулируемой организации </w:t>
      </w:r>
      <w:r w:rsidR="002F5BFB" w:rsidRPr="00944509">
        <w:rPr>
          <w:rFonts w:ascii="Arial" w:hAnsi="Arial" w:cs="Arial"/>
          <w:i/>
          <w:sz w:val="24"/>
          <w:szCs w:val="24"/>
        </w:rPr>
        <w:t>в сети Интерн</w:t>
      </w:r>
      <w:r w:rsidR="009B1D96" w:rsidRPr="00944509">
        <w:rPr>
          <w:rFonts w:ascii="Arial" w:hAnsi="Arial" w:cs="Arial"/>
          <w:i/>
          <w:sz w:val="24"/>
          <w:szCs w:val="24"/>
        </w:rPr>
        <w:t>ет (_____________</w:t>
      </w:r>
      <w:r w:rsidR="002F5BFB" w:rsidRPr="00944509">
        <w:rPr>
          <w:rFonts w:ascii="Arial" w:hAnsi="Arial" w:cs="Arial"/>
          <w:i/>
          <w:sz w:val="24"/>
          <w:szCs w:val="24"/>
        </w:rPr>
        <w:t>).</w:t>
      </w:r>
    </w:p>
    <w:p w14:paraId="74EAA40B" w14:textId="77777777" w:rsidR="002F5BFB" w:rsidRPr="00944509" w:rsidRDefault="002F5BFB" w:rsidP="002F5BFB">
      <w:pPr>
        <w:spacing w:after="0" w:line="360" w:lineRule="auto"/>
        <w:rPr>
          <w:rFonts w:ascii="Arial" w:hAnsi="Arial" w:cs="Arial"/>
          <w:color w:val="000000"/>
          <w:sz w:val="28"/>
          <w:szCs w:val="28"/>
        </w:rPr>
      </w:pPr>
    </w:p>
    <w:p w14:paraId="68A4254B" w14:textId="218F7A7A" w:rsidR="002F5BFB" w:rsidRPr="00944509" w:rsidRDefault="002F5BFB" w:rsidP="002F5BFB">
      <w:pPr>
        <w:pStyle w:val="a8"/>
        <w:ind w:left="2268" w:hanging="567"/>
        <w:rPr>
          <w:rFonts w:ascii="Arial" w:hAnsi="Arial" w:cs="Arial"/>
          <w:color w:val="000000"/>
          <w:sz w:val="24"/>
          <w:szCs w:val="24"/>
        </w:rPr>
      </w:pPr>
      <w:r w:rsidRPr="00944509">
        <w:rPr>
          <w:rFonts w:ascii="Arial" w:hAnsi="Arial" w:cs="Arial"/>
          <w:color w:val="000000"/>
          <w:sz w:val="24"/>
          <w:szCs w:val="24"/>
        </w:rPr>
        <w:t>© Наци</w:t>
      </w:r>
      <w:r w:rsidR="003B4806" w:rsidRPr="00944509">
        <w:rPr>
          <w:rFonts w:ascii="Arial" w:hAnsi="Arial" w:cs="Arial"/>
          <w:color w:val="000000"/>
          <w:sz w:val="24"/>
          <w:szCs w:val="24"/>
        </w:rPr>
        <w:t>ональное объединение изыскателей и проектировщик</w:t>
      </w:r>
      <w:r w:rsidR="00A20937" w:rsidRPr="00944509">
        <w:rPr>
          <w:rFonts w:ascii="Arial" w:hAnsi="Arial" w:cs="Arial"/>
          <w:color w:val="000000"/>
          <w:sz w:val="24"/>
          <w:szCs w:val="24"/>
        </w:rPr>
        <w:t>ов</w:t>
      </w:r>
      <w:r w:rsidRPr="00944509">
        <w:rPr>
          <w:rFonts w:ascii="Arial" w:hAnsi="Arial" w:cs="Arial"/>
          <w:color w:val="000000"/>
          <w:sz w:val="24"/>
          <w:szCs w:val="24"/>
        </w:rPr>
        <w:t>, 201</w:t>
      </w:r>
      <w:r w:rsidR="00F10B95" w:rsidRPr="00944509">
        <w:rPr>
          <w:rFonts w:ascii="Arial" w:hAnsi="Arial" w:cs="Arial"/>
          <w:color w:val="000000"/>
          <w:sz w:val="24"/>
          <w:szCs w:val="24"/>
        </w:rPr>
        <w:t>7</w:t>
      </w:r>
    </w:p>
    <w:p w14:paraId="7C378C47" w14:textId="77777777" w:rsidR="002F5BFB" w:rsidRPr="00944509" w:rsidRDefault="002F5BFB" w:rsidP="002F5BFB">
      <w:pPr>
        <w:pStyle w:val="a8"/>
        <w:spacing w:line="240" w:lineRule="auto"/>
        <w:ind w:left="3402" w:hanging="1134"/>
        <w:rPr>
          <w:rFonts w:ascii="Arial" w:hAnsi="Arial" w:cs="Arial"/>
          <w:color w:val="000000"/>
          <w:sz w:val="28"/>
          <w:szCs w:val="28"/>
        </w:rPr>
      </w:pPr>
    </w:p>
    <w:p w14:paraId="5D90B06A" w14:textId="77777777" w:rsidR="00944509" w:rsidRPr="00944509" w:rsidRDefault="00944509" w:rsidP="00944509">
      <w:pPr>
        <w:spacing w:after="0" w:line="360" w:lineRule="auto"/>
        <w:ind w:firstLine="709"/>
        <w:jc w:val="both"/>
        <w:rPr>
          <w:rFonts w:ascii="Arial" w:hAnsi="Arial" w:cs="Arial"/>
          <w:i/>
          <w:sz w:val="24"/>
          <w:szCs w:val="24"/>
        </w:rPr>
      </w:pPr>
      <w:r w:rsidRPr="00944509">
        <w:rPr>
          <w:rFonts w:ascii="Arial" w:hAnsi="Arial" w:cs="Arial"/>
          <w:i/>
          <w:sz w:val="24"/>
          <w:szCs w:val="24"/>
        </w:rPr>
        <w:t>Настоящий стандарт может быть полностью или частично воспроизведен, тиражирован и распространен в качестве официального издания саморегулируемыми организациями, основанными на членстве лиц, осуществляющих подготовку проектной документации.</w:t>
      </w:r>
    </w:p>
    <w:p w14:paraId="72B7CE2C" w14:textId="77777777" w:rsidR="00B53BF5" w:rsidRPr="00944509" w:rsidRDefault="00B53BF5">
      <w:pPr>
        <w:spacing w:after="0" w:line="240" w:lineRule="auto"/>
        <w:rPr>
          <w:rFonts w:ascii="Arial" w:hAnsi="Arial" w:cs="Arial"/>
          <w:sz w:val="28"/>
          <w:szCs w:val="28"/>
        </w:rPr>
      </w:pPr>
      <w:r w:rsidRPr="00944509">
        <w:rPr>
          <w:rFonts w:ascii="Arial" w:hAnsi="Arial" w:cs="Arial"/>
          <w:sz w:val="28"/>
          <w:szCs w:val="28"/>
        </w:rPr>
        <w:br w:type="page"/>
      </w:r>
    </w:p>
    <w:p w14:paraId="106D5F34" w14:textId="77777777" w:rsidR="00FE62B6" w:rsidRPr="00944509" w:rsidRDefault="00FE62B6" w:rsidP="00FE62B6">
      <w:pPr>
        <w:pStyle w:val="a8"/>
        <w:spacing w:after="0" w:line="360" w:lineRule="auto"/>
        <w:ind w:left="0"/>
        <w:jc w:val="center"/>
        <w:rPr>
          <w:rFonts w:ascii="Arial" w:hAnsi="Arial" w:cs="Arial"/>
          <w:b/>
          <w:sz w:val="32"/>
          <w:szCs w:val="32"/>
        </w:rPr>
      </w:pPr>
      <w:r w:rsidRPr="00944509">
        <w:rPr>
          <w:rFonts w:ascii="Arial" w:hAnsi="Arial" w:cs="Arial"/>
          <w:b/>
          <w:sz w:val="28"/>
          <w:szCs w:val="28"/>
        </w:rPr>
        <w:lastRenderedPageBreak/>
        <w:t>Содержание</w:t>
      </w:r>
    </w:p>
    <w:tbl>
      <w:tblPr>
        <w:tblW w:w="10666" w:type="dxa"/>
        <w:jc w:val="right"/>
        <w:tblLayout w:type="fixed"/>
        <w:tblCellMar>
          <w:left w:w="70" w:type="dxa"/>
          <w:right w:w="70" w:type="dxa"/>
        </w:tblCellMar>
        <w:tblLook w:val="0000" w:firstRow="0" w:lastRow="0" w:firstColumn="0" w:lastColumn="0" w:noHBand="0" w:noVBand="0"/>
      </w:tblPr>
      <w:tblGrid>
        <w:gridCol w:w="519"/>
        <w:gridCol w:w="9717"/>
        <w:gridCol w:w="430"/>
      </w:tblGrid>
      <w:tr w:rsidR="004D3BCE" w:rsidRPr="00944509" w14:paraId="44A4A24A" w14:textId="77777777" w:rsidTr="00632828">
        <w:trPr>
          <w:jc w:val="right"/>
        </w:trPr>
        <w:tc>
          <w:tcPr>
            <w:tcW w:w="519" w:type="dxa"/>
          </w:tcPr>
          <w:p w14:paraId="4EEA130D" w14:textId="77777777" w:rsidR="004D3BCE" w:rsidRPr="00944509" w:rsidRDefault="004D3BCE" w:rsidP="004D3BCE">
            <w:pPr>
              <w:spacing w:after="0" w:line="360" w:lineRule="auto"/>
              <w:rPr>
                <w:rFonts w:ascii="Arial" w:hAnsi="Arial" w:cs="Arial"/>
                <w:sz w:val="24"/>
                <w:szCs w:val="24"/>
              </w:rPr>
            </w:pPr>
            <w:r w:rsidRPr="00944509">
              <w:rPr>
                <w:rFonts w:ascii="Arial" w:hAnsi="Arial" w:cs="Arial"/>
                <w:sz w:val="24"/>
                <w:szCs w:val="24"/>
              </w:rPr>
              <w:t>1</w:t>
            </w:r>
          </w:p>
        </w:tc>
        <w:tc>
          <w:tcPr>
            <w:tcW w:w="9717" w:type="dxa"/>
          </w:tcPr>
          <w:p w14:paraId="04E9A64E" w14:textId="07FF9CBE" w:rsidR="004D3BCE" w:rsidRPr="00944509" w:rsidRDefault="009E3491" w:rsidP="009E3491">
            <w:pPr>
              <w:spacing w:after="0" w:line="360" w:lineRule="auto"/>
              <w:rPr>
                <w:rFonts w:ascii="Arial" w:hAnsi="Arial" w:cs="Arial"/>
                <w:sz w:val="24"/>
                <w:szCs w:val="24"/>
              </w:rPr>
            </w:pPr>
            <w:r w:rsidRPr="00944509">
              <w:rPr>
                <w:rFonts w:ascii="Arial" w:hAnsi="Arial" w:cs="Arial"/>
                <w:sz w:val="24"/>
                <w:szCs w:val="24"/>
              </w:rPr>
              <w:t>Область применения ………………………………</w:t>
            </w:r>
            <w:r w:rsidR="004D3BCE" w:rsidRPr="00944509">
              <w:rPr>
                <w:rFonts w:ascii="Arial" w:hAnsi="Arial" w:cs="Arial"/>
                <w:sz w:val="24"/>
                <w:szCs w:val="24"/>
              </w:rPr>
              <w:t>…………………….</w:t>
            </w:r>
            <w:r w:rsidRPr="00944509">
              <w:rPr>
                <w:rFonts w:ascii="Arial" w:hAnsi="Arial" w:cs="Arial"/>
                <w:sz w:val="24"/>
                <w:szCs w:val="24"/>
              </w:rPr>
              <w:t>..</w:t>
            </w:r>
            <w:r w:rsidR="003E45EA" w:rsidRPr="00944509">
              <w:rPr>
                <w:rFonts w:ascii="Arial" w:hAnsi="Arial" w:cs="Arial"/>
                <w:sz w:val="24"/>
                <w:szCs w:val="24"/>
              </w:rPr>
              <w:t>......</w:t>
            </w:r>
            <w:r w:rsidR="009B604C" w:rsidRPr="00944509">
              <w:rPr>
                <w:rFonts w:ascii="Arial" w:hAnsi="Arial" w:cs="Arial"/>
                <w:sz w:val="24"/>
                <w:szCs w:val="24"/>
              </w:rPr>
              <w:t>.</w:t>
            </w:r>
            <w:r w:rsidR="00137D38" w:rsidRPr="00944509">
              <w:rPr>
                <w:rFonts w:ascii="Arial" w:hAnsi="Arial" w:cs="Arial"/>
                <w:sz w:val="24"/>
                <w:szCs w:val="24"/>
              </w:rPr>
              <w:t>...</w:t>
            </w:r>
            <w:r w:rsidR="00C87A2B" w:rsidRPr="00944509">
              <w:rPr>
                <w:rFonts w:ascii="Arial" w:hAnsi="Arial" w:cs="Arial"/>
                <w:sz w:val="24"/>
                <w:szCs w:val="24"/>
              </w:rPr>
              <w:t>..........</w:t>
            </w:r>
            <w:r w:rsidR="00137D38" w:rsidRPr="00944509">
              <w:rPr>
                <w:rFonts w:ascii="Arial" w:hAnsi="Arial" w:cs="Arial"/>
                <w:sz w:val="24"/>
                <w:szCs w:val="24"/>
              </w:rPr>
              <w:t>..</w:t>
            </w:r>
            <w:r w:rsidR="00155C9D" w:rsidRPr="00944509">
              <w:rPr>
                <w:rFonts w:ascii="Arial" w:hAnsi="Arial" w:cs="Arial"/>
                <w:sz w:val="24"/>
                <w:szCs w:val="24"/>
              </w:rPr>
              <w:t>...</w:t>
            </w:r>
            <w:r w:rsidR="00D65F0B" w:rsidRPr="00944509">
              <w:rPr>
                <w:rFonts w:ascii="Arial" w:hAnsi="Arial" w:cs="Arial"/>
                <w:sz w:val="24"/>
                <w:szCs w:val="24"/>
              </w:rPr>
              <w:t>..</w:t>
            </w:r>
            <w:r w:rsidR="004E3B02" w:rsidRPr="00944509">
              <w:rPr>
                <w:rFonts w:ascii="Arial" w:hAnsi="Arial" w:cs="Arial"/>
                <w:sz w:val="24"/>
                <w:szCs w:val="24"/>
              </w:rPr>
              <w:t>..</w:t>
            </w:r>
          </w:p>
        </w:tc>
        <w:tc>
          <w:tcPr>
            <w:tcW w:w="430" w:type="dxa"/>
          </w:tcPr>
          <w:p w14:paraId="129DA3E1" w14:textId="77777777" w:rsidR="004D3BCE" w:rsidRPr="00944509" w:rsidRDefault="004E3B02" w:rsidP="00EC06BA">
            <w:pPr>
              <w:spacing w:after="0" w:line="360" w:lineRule="auto"/>
              <w:jc w:val="center"/>
              <w:rPr>
                <w:rFonts w:ascii="Arial" w:hAnsi="Arial" w:cs="Arial"/>
                <w:sz w:val="24"/>
                <w:szCs w:val="24"/>
              </w:rPr>
            </w:pPr>
            <w:r w:rsidRPr="00944509">
              <w:rPr>
                <w:rFonts w:ascii="Arial" w:hAnsi="Arial" w:cs="Arial"/>
                <w:sz w:val="24"/>
                <w:szCs w:val="24"/>
              </w:rPr>
              <w:t>1</w:t>
            </w:r>
          </w:p>
        </w:tc>
      </w:tr>
      <w:tr w:rsidR="004D3BCE" w:rsidRPr="00944509" w14:paraId="790775B5" w14:textId="77777777" w:rsidTr="00632828">
        <w:trPr>
          <w:jc w:val="right"/>
        </w:trPr>
        <w:tc>
          <w:tcPr>
            <w:tcW w:w="519" w:type="dxa"/>
          </w:tcPr>
          <w:p w14:paraId="78B7F3E3" w14:textId="77777777" w:rsidR="004D3BCE" w:rsidRPr="00944509" w:rsidRDefault="004D3BCE" w:rsidP="004D3BCE">
            <w:pPr>
              <w:spacing w:after="0" w:line="360" w:lineRule="auto"/>
              <w:rPr>
                <w:rFonts w:ascii="Arial" w:hAnsi="Arial" w:cs="Arial"/>
                <w:sz w:val="24"/>
                <w:szCs w:val="24"/>
              </w:rPr>
            </w:pPr>
            <w:r w:rsidRPr="00944509">
              <w:rPr>
                <w:rFonts w:ascii="Arial" w:hAnsi="Arial" w:cs="Arial"/>
                <w:sz w:val="24"/>
                <w:szCs w:val="24"/>
              </w:rPr>
              <w:t>2</w:t>
            </w:r>
          </w:p>
          <w:p w14:paraId="7AF2C985" w14:textId="44144BF8" w:rsidR="00C93390" w:rsidRPr="00944509" w:rsidRDefault="00C93390" w:rsidP="004D3BCE">
            <w:pPr>
              <w:spacing w:after="0" w:line="360" w:lineRule="auto"/>
              <w:rPr>
                <w:rFonts w:ascii="Arial" w:hAnsi="Arial" w:cs="Arial"/>
                <w:sz w:val="24"/>
                <w:szCs w:val="24"/>
              </w:rPr>
            </w:pPr>
            <w:r w:rsidRPr="00944509">
              <w:rPr>
                <w:rFonts w:ascii="Arial" w:hAnsi="Arial" w:cs="Arial"/>
                <w:sz w:val="24"/>
                <w:szCs w:val="24"/>
              </w:rPr>
              <w:t>3</w:t>
            </w:r>
          </w:p>
        </w:tc>
        <w:tc>
          <w:tcPr>
            <w:tcW w:w="9717" w:type="dxa"/>
          </w:tcPr>
          <w:p w14:paraId="58B03D53" w14:textId="77777777" w:rsidR="004D3BCE" w:rsidRPr="00944509" w:rsidRDefault="004D3BCE" w:rsidP="004D3BCE">
            <w:pPr>
              <w:spacing w:after="0" w:line="360" w:lineRule="auto"/>
              <w:rPr>
                <w:rFonts w:ascii="Arial" w:hAnsi="Arial" w:cs="Arial"/>
                <w:sz w:val="24"/>
                <w:szCs w:val="24"/>
              </w:rPr>
            </w:pPr>
            <w:r w:rsidRPr="00944509">
              <w:rPr>
                <w:rFonts w:ascii="Arial" w:hAnsi="Arial" w:cs="Arial"/>
                <w:sz w:val="24"/>
                <w:szCs w:val="24"/>
              </w:rPr>
              <w:t>Нормативные ссылки ………………………………………………………</w:t>
            </w:r>
            <w:r w:rsidR="003E45EA" w:rsidRPr="00944509">
              <w:rPr>
                <w:rFonts w:ascii="Arial" w:hAnsi="Arial" w:cs="Arial"/>
                <w:sz w:val="24"/>
                <w:szCs w:val="24"/>
              </w:rPr>
              <w:t>…</w:t>
            </w:r>
            <w:r w:rsidR="00C87A2B" w:rsidRPr="00944509">
              <w:rPr>
                <w:rFonts w:ascii="Arial" w:hAnsi="Arial" w:cs="Arial"/>
                <w:sz w:val="24"/>
                <w:szCs w:val="24"/>
              </w:rPr>
              <w:t>………</w:t>
            </w:r>
            <w:r w:rsidR="00137D38" w:rsidRPr="00944509">
              <w:rPr>
                <w:rFonts w:ascii="Arial" w:hAnsi="Arial" w:cs="Arial"/>
                <w:sz w:val="24"/>
                <w:szCs w:val="24"/>
              </w:rPr>
              <w:t>…</w:t>
            </w:r>
            <w:r w:rsidR="00D65F0B" w:rsidRPr="00944509">
              <w:rPr>
                <w:rFonts w:ascii="Arial" w:hAnsi="Arial" w:cs="Arial"/>
                <w:sz w:val="24"/>
                <w:szCs w:val="24"/>
              </w:rPr>
              <w:t>……</w:t>
            </w:r>
            <w:r w:rsidR="00155C9D" w:rsidRPr="00944509">
              <w:rPr>
                <w:rFonts w:ascii="Arial" w:hAnsi="Arial" w:cs="Arial"/>
                <w:sz w:val="24"/>
                <w:szCs w:val="24"/>
              </w:rPr>
              <w:t>.</w:t>
            </w:r>
            <w:r w:rsidR="00D65F0B" w:rsidRPr="00944509">
              <w:rPr>
                <w:rFonts w:ascii="Arial" w:hAnsi="Arial" w:cs="Arial"/>
                <w:sz w:val="24"/>
                <w:szCs w:val="24"/>
              </w:rPr>
              <w:t>.</w:t>
            </w:r>
          </w:p>
          <w:p w14:paraId="4F29EEF3" w14:textId="072E1960" w:rsidR="00C93390" w:rsidRPr="00944509" w:rsidRDefault="00C93390" w:rsidP="004D3BCE">
            <w:pPr>
              <w:spacing w:after="0" w:line="360" w:lineRule="auto"/>
              <w:rPr>
                <w:rFonts w:ascii="Arial" w:hAnsi="Arial" w:cs="Arial"/>
                <w:sz w:val="24"/>
                <w:szCs w:val="24"/>
              </w:rPr>
            </w:pPr>
            <w:r w:rsidRPr="00944509">
              <w:rPr>
                <w:rFonts w:ascii="Arial" w:hAnsi="Arial" w:cs="Arial"/>
                <w:sz w:val="24"/>
                <w:szCs w:val="24"/>
              </w:rPr>
              <w:t>Термины и определения……………………………………………………………………….</w:t>
            </w:r>
          </w:p>
        </w:tc>
        <w:tc>
          <w:tcPr>
            <w:tcW w:w="430" w:type="dxa"/>
          </w:tcPr>
          <w:p w14:paraId="695D15C6" w14:textId="77777777" w:rsidR="004D3BCE" w:rsidRPr="00944509" w:rsidRDefault="00C34E95" w:rsidP="00EC06BA">
            <w:pPr>
              <w:spacing w:after="0" w:line="360" w:lineRule="auto"/>
              <w:jc w:val="center"/>
              <w:rPr>
                <w:rFonts w:ascii="Arial" w:hAnsi="Arial" w:cs="Arial"/>
                <w:sz w:val="24"/>
                <w:szCs w:val="24"/>
              </w:rPr>
            </w:pPr>
            <w:r w:rsidRPr="00944509">
              <w:rPr>
                <w:rFonts w:ascii="Arial" w:hAnsi="Arial" w:cs="Arial"/>
                <w:sz w:val="24"/>
                <w:szCs w:val="24"/>
              </w:rPr>
              <w:t>2</w:t>
            </w:r>
          </w:p>
          <w:p w14:paraId="16C0AF08" w14:textId="33193754" w:rsidR="00C34E95" w:rsidRPr="00944509" w:rsidRDefault="00C34E95" w:rsidP="00EC06BA">
            <w:pPr>
              <w:spacing w:after="0" w:line="360" w:lineRule="auto"/>
              <w:jc w:val="center"/>
              <w:rPr>
                <w:rFonts w:ascii="Arial" w:hAnsi="Arial" w:cs="Arial"/>
                <w:sz w:val="24"/>
                <w:szCs w:val="24"/>
              </w:rPr>
            </w:pPr>
            <w:r w:rsidRPr="00944509">
              <w:rPr>
                <w:rFonts w:ascii="Arial" w:hAnsi="Arial" w:cs="Arial"/>
                <w:sz w:val="24"/>
                <w:szCs w:val="24"/>
              </w:rPr>
              <w:t>2</w:t>
            </w:r>
          </w:p>
        </w:tc>
      </w:tr>
      <w:tr w:rsidR="004D3BCE" w:rsidRPr="00944509" w14:paraId="28020684" w14:textId="77777777" w:rsidTr="00632828">
        <w:trPr>
          <w:jc w:val="right"/>
        </w:trPr>
        <w:tc>
          <w:tcPr>
            <w:tcW w:w="519" w:type="dxa"/>
          </w:tcPr>
          <w:p w14:paraId="2E3B9C9D" w14:textId="4A52BC92" w:rsidR="004D3BCE" w:rsidRPr="00944509" w:rsidRDefault="00C93390" w:rsidP="004D3BCE">
            <w:pPr>
              <w:spacing w:after="0" w:line="360" w:lineRule="auto"/>
              <w:rPr>
                <w:rFonts w:ascii="Arial" w:hAnsi="Arial" w:cs="Arial"/>
                <w:sz w:val="24"/>
                <w:szCs w:val="24"/>
              </w:rPr>
            </w:pPr>
            <w:r w:rsidRPr="00944509">
              <w:rPr>
                <w:rFonts w:ascii="Arial" w:hAnsi="Arial" w:cs="Arial"/>
                <w:sz w:val="24"/>
                <w:szCs w:val="24"/>
              </w:rPr>
              <w:t>4</w:t>
            </w:r>
          </w:p>
        </w:tc>
        <w:tc>
          <w:tcPr>
            <w:tcW w:w="9717" w:type="dxa"/>
          </w:tcPr>
          <w:p w14:paraId="3FF3F040" w14:textId="3F3CC874" w:rsidR="004D3BCE" w:rsidRPr="00944509" w:rsidRDefault="003041F1" w:rsidP="004D3BCE">
            <w:pPr>
              <w:pStyle w:val="4"/>
              <w:spacing w:before="0" w:line="360" w:lineRule="auto"/>
              <w:rPr>
                <w:rFonts w:ascii="Arial" w:hAnsi="Arial" w:cs="Arial"/>
                <w:b w:val="0"/>
                <w:i w:val="0"/>
                <w:color w:val="auto"/>
                <w:sz w:val="24"/>
                <w:szCs w:val="24"/>
              </w:rPr>
            </w:pPr>
            <w:r w:rsidRPr="00944509">
              <w:rPr>
                <w:rFonts w:ascii="Arial" w:hAnsi="Arial" w:cs="Arial"/>
                <w:b w:val="0"/>
                <w:i w:val="0"/>
                <w:color w:val="auto"/>
                <w:sz w:val="24"/>
                <w:szCs w:val="24"/>
              </w:rPr>
              <w:t>Характеристика квалификации</w:t>
            </w:r>
            <w:r w:rsidR="004D3BCE" w:rsidRPr="00944509">
              <w:rPr>
                <w:rFonts w:ascii="Arial" w:hAnsi="Arial" w:cs="Arial"/>
                <w:b w:val="0"/>
                <w:i w:val="0"/>
                <w:color w:val="auto"/>
                <w:sz w:val="24"/>
                <w:szCs w:val="24"/>
              </w:rPr>
              <w:t>…………...</w:t>
            </w:r>
            <w:r w:rsidR="003E45EA" w:rsidRPr="00944509">
              <w:rPr>
                <w:rFonts w:ascii="Arial" w:hAnsi="Arial" w:cs="Arial"/>
                <w:b w:val="0"/>
                <w:i w:val="0"/>
                <w:color w:val="auto"/>
                <w:sz w:val="24"/>
                <w:szCs w:val="24"/>
              </w:rPr>
              <w:t>...</w:t>
            </w:r>
            <w:r w:rsidR="00C87A2B" w:rsidRPr="00944509">
              <w:rPr>
                <w:rFonts w:ascii="Arial" w:hAnsi="Arial" w:cs="Arial"/>
                <w:b w:val="0"/>
                <w:i w:val="0"/>
                <w:color w:val="auto"/>
                <w:sz w:val="24"/>
                <w:szCs w:val="24"/>
              </w:rPr>
              <w:t>.........</w:t>
            </w:r>
            <w:r w:rsidR="003E45EA" w:rsidRPr="00944509">
              <w:rPr>
                <w:rFonts w:ascii="Arial" w:hAnsi="Arial" w:cs="Arial"/>
                <w:b w:val="0"/>
                <w:i w:val="0"/>
                <w:color w:val="auto"/>
                <w:sz w:val="24"/>
                <w:szCs w:val="24"/>
              </w:rPr>
              <w:t>..</w:t>
            </w:r>
            <w:r w:rsidR="009B604C" w:rsidRPr="00944509">
              <w:rPr>
                <w:rFonts w:ascii="Arial" w:hAnsi="Arial" w:cs="Arial"/>
                <w:b w:val="0"/>
                <w:i w:val="0"/>
                <w:color w:val="auto"/>
                <w:sz w:val="24"/>
                <w:szCs w:val="24"/>
              </w:rPr>
              <w:t>.</w:t>
            </w:r>
            <w:r w:rsidR="00137D38" w:rsidRPr="00944509">
              <w:rPr>
                <w:rFonts w:ascii="Arial" w:hAnsi="Arial" w:cs="Arial"/>
                <w:b w:val="0"/>
                <w:i w:val="0"/>
                <w:color w:val="auto"/>
                <w:sz w:val="24"/>
                <w:szCs w:val="24"/>
              </w:rPr>
              <w:t>....</w:t>
            </w:r>
            <w:r w:rsidR="00D65F0B" w:rsidRPr="00944509">
              <w:rPr>
                <w:rFonts w:ascii="Arial" w:hAnsi="Arial" w:cs="Arial"/>
                <w:b w:val="0"/>
                <w:i w:val="0"/>
                <w:color w:val="auto"/>
                <w:sz w:val="24"/>
                <w:szCs w:val="24"/>
              </w:rPr>
              <w:t>.....</w:t>
            </w:r>
            <w:r w:rsidR="004E279C" w:rsidRPr="00944509">
              <w:rPr>
                <w:rFonts w:ascii="Arial" w:hAnsi="Arial" w:cs="Arial"/>
                <w:b w:val="0"/>
                <w:i w:val="0"/>
                <w:color w:val="auto"/>
                <w:sz w:val="24"/>
                <w:szCs w:val="24"/>
              </w:rPr>
              <w:t>...............................................</w:t>
            </w:r>
          </w:p>
        </w:tc>
        <w:tc>
          <w:tcPr>
            <w:tcW w:w="430" w:type="dxa"/>
          </w:tcPr>
          <w:p w14:paraId="0C54B074" w14:textId="630FDABF" w:rsidR="004D3BCE" w:rsidRPr="00944509" w:rsidRDefault="00952795" w:rsidP="00EC06BA">
            <w:pPr>
              <w:spacing w:after="0" w:line="360" w:lineRule="auto"/>
              <w:jc w:val="center"/>
              <w:rPr>
                <w:rFonts w:ascii="Arial" w:hAnsi="Arial" w:cs="Arial"/>
                <w:sz w:val="24"/>
                <w:szCs w:val="24"/>
              </w:rPr>
            </w:pPr>
            <w:r w:rsidRPr="00944509">
              <w:rPr>
                <w:rFonts w:ascii="Arial" w:hAnsi="Arial" w:cs="Arial"/>
                <w:sz w:val="24"/>
                <w:szCs w:val="24"/>
              </w:rPr>
              <w:t>3</w:t>
            </w:r>
          </w:p>
        </w:tc>
      </w:tr>
      <w:tr w:rsidR="004D3BCE" w:rsidRPr="00944509" w14:paraId="3C8A6EFD" w14:textId="77777777" w:rsidTr="00632828">
        <w:trPr>
          <w:jc w:val="right"/>
        </w:trPr>
        <w:tc>
          <w:tcPr>
            <w:tcW w:w="519" w:type="dxa"/>
          </w:tcPr>
          <w:p w14:paraId="70C0CE84" w14:textId="50078FFB" w:rsidR="004D3BCE" w:rsidRPr="00944509" w:rsidRDefault="00C93390" w:rsidP="004D3BCE">
            <w:pPr>
              <w:spacing w:after="0" w:line="360" w:lineRule="auto"/>
              <w:rPr>
                <w:rFonts w:ascii="Arial" w:hAnsi="Arial" w:cs="Arial"/>
                <w:sz w:val="24"/>
                <w:szCs w:val="24"/>
              </w:rPr>
            </w:pPr>
            <w:r w:rsidRPr="00944509">
              <w:rPr>
                <w:rFonts w:ascii="Arial" w:hAnsi="Arial" w:cs="Arial"/>
                <w:sz w:val="24"/>
                <w:szCs w:val="24"/>
              </w:rPr>
              <w:t>5</w:t>
            </w:r>
          </w:p>
        </w:tc>
        <w:tc>
          <w:tcPr>
            <w:tcW w:w="9717" w:type="dxa"/>
          </w:tcPr>
          <w:p w14:paraId="2FBF929E" w14:textId="76621119" w:rsidR="004D3BCE" w:rsidRPr="00944509" w:rsidRDefault="00155C9D" w:rsidP="00C87A2B">
            <w:pPr>
              <w:suppressAutoHyphens/>
              <w:spacing w:after="0" w:line="360" w:lineRule="auto"/>
              <w:rPr>
                <w:rFonts w:ascii="Arial" w:hAnsi="Arial" w:cs="Arial"/>
                <w:sz w:val="24"/>
                <w:szCs w:val="24"/>
              </w:rPr>
            </w:pPr>
            <w:r w:rsidRPr="00944509">
              <w:rPr>
                <w:rFonts w:ascii="Arial" w:hAnsi="Arial" w:cs="Arial"/>
                <w:sz w:val="24"/>
                <w:szCs w:val="24"/>
              </w:rPr>
              <w:t>Требования к образованию и обучению</w:t>
            </w:r>
            <w:r w:rsidR="00F54714" w:rsidRPr="00944509">
              <w:rPr>
                <w:rFonts w:ascii="Arial" w:hAnsi="Arial" w:cs="Arial"/>
                <w:sz w:val="24"/>
                <w:szCs w:val="24"/>
              </w:rPr>
              <w:t>…..</w:t>
            </w:r>
            <w:r w:rsidR="009B604C" w:rsidRPr="00944509">
              <w:rPr>
                <w:rFonts w:ascii="Arial" w:hAnsi="Arial" w:cs="Arial"/>
                <w:sz w:val="24"/>
                <w:szCs w:val="24"/>
              </w:rPr>
              <w:t>.</w:t>
            </w:r>
            <w:r w:rsidR="00734E00" w:rsidRPr="00944509">
              <w:rPr>
                <w:rFonts w:ascii="Arial" w:hAnsi="Arial" w:cs="Arial"/>
                <w:sz w:val="24"/>
                <w:szCs w:val="24"/>
              </w:rPr>
              <w:t>…</w:t>
            </w:r>
            <w:r w:rsidR="00C87A2B" w:rsidRPr="00944509">
              <w:rPr>
                <w:rFonts w:ascii="Arial" w:hAnsi="Arial" w:cs="Arial"/>
                <w:sz w:val="24"/>
                <w:szCs w:val="24"/>
              </w:rPr>
              <w:t>……………………</w:t>
            </w:r>
            <w:r w:rsidR="00734E00" w:rsidRPr="00944509">
              <w:rPr>
                <w:rFonts w:ascii="Arial" w:hAnsi="Arial" w:cs="Arial"/>
                <w:sz w:val="24"/>
                <w:szCs w:val="24"/>
              </w:rPr>
              <w:t>…..</w:t>
            </w:r>
            <w:r w:rsidR="003E45EA" w:rsidRPr="00944509">
              <w:rPr>
                <w:rFonts w:ascii="Arial" w:hAnsi="Arial" w:cs="Arial"/>
                <w:sz w:val="24"/>
                <w:szCs w:val="24"/>
              </w:rPr>
              <w:t>.</w:t>
            </w:r>
            <w:r w:rsidR="00137D38" w:rsidRPr="00944509">
              <w:rPr>
                <w:rFonts w:ascii="Arial" w:hAnsi="Arial" w:cs="Arial"/>
                <w:sz w:val="24"/>
                <w:szCs w:val="24"/>
              </w:rPr>
              <w:t>...</w:t>
            </w:r>
            <w:r w:rsidR="009B604C" w:rsidRPr="00944509">
              <w:rPr>
                <w:rFonts w:ascii="Arial" w:hAnsi="Arial" w:cs="Arial"/>
                <w:sz w:val="24"/>
                <w:szCs w:val="24"/>
              </w:rPr>
              <w:t>.</w:t>
            </w:r>
            <w:r w:rsidR="00D65F0B" w:rsidRPr="00944509">
              <w:rPr>
                <w:rFonts w:ascii="Arial" w:hAnsi="Arial" w:cs="Arial"/>
                <w:sz w:val="24"/>
                <w:szCs w:val="24"/>
              </w:rPr>
              <w:t>...</w:t>
            </w:r>
            <w:r w:rsidRPr="00944509">
              <w:rPr>
                <w:rFonts w:ascii="Arial" w:hAnsi="Arial" w:cs="Arial"/>
                <w:sz w:val="24"/>
                <w:szCs w:val="24"/>
              </w:rPr>
              <w:t>...............</w:t>
            </w:r>
            <w:r w:rsidR="00D65F0B" w:rsidRPr="00944509">
              <w:rPr>
                <w:rFonts w:ascii="Arial" w:hAnsi="Arial" w:cs="Arial"/>
                <w:sz w:val="24"/>
                <w:szCs w:val="24"/>
              </w:rPr>
              <w:t>.....</w:t>
            </w:r>
            <w:r w:rsidR="00137D38" w:rsidRPr="00944509">
              <w:rPr>
                <w:rFonts w:ascii="Arial" w:hAnsi="Arial" w:cs="Arial"/>
                <w:sz w:val="24"/>
                <w:szCs w:val="24"/>
              </w:rPr>
              <w:t>.</w:t>
            </w:r>
          </w:p>
        </w:tc>
        <w:tc>
          <w:tcPr>
            <w:tcW w:w="430" w:type="dxa"/>
          </w:tcPr>
          <w:p w14:paraId="63688A31" w14:textId="76135F49" w:rsidR="00734E00" w:rsidRPr="00944509" w:rsidRDefault="00952795" w:rsidP="00EC06BA">
            <w:pPr>
              <w:spacing w:after="0" w:line="360" w:lineRule="auto"/>
              <w:jc w:val="center"/>
              <w:rPr>
                <w:rFonts w:ascii="Arial" w:hAnsi="Arial" w:cs="Arial"/>
                <w:sz w:val="24"/>
                <w:szCs w:val="24"/>
              </w:rPr>
            </w:pPr>
            <w:r w:rsidRPr="00944509">
              <w:rPr>
                <w:rFonts w:ascii="Arial" w:hAnsi="Arial" w:cs="Arial"/>
                <w:sz w:val="24"/>
                <w:szCs w:val="24"/>
              </w:rPr>
              <w:t>6</w:t>
            </w:r>
          </w:p>
        </w:tc>
      </w:tr>
      <w:tr w:rsidR="004D3BCE" w:rsidRPr="00944509" w14:paraId="5AF1B9DE" w14:textId="77777777" w:rsidTr="00632828">
        <w:trPr>
          <w:jc w:val="right"/>
        </w:trPr>
        <w:tc>
          <w:tcPr>
            <w:tcW w:w="519" w:type="dxa"/>
          </w:tcPr>
          <w:p w14:paraId="485A2C58" w14:textId="17D99F79" w:rsidR="004D3BCE" w:rsidRPr="00944509" w:rsidRDefault="00C93390" w:rsidP="004D3BCE">
            <w:pPr>
              <w:spacing w:after="0" w:line="360" w:lineRule="auto"/>
              <w:rPr>
                <w:rFonts w:ascii="Arial" w:hAnsi="Arial" w:cs="Arial"/>
                <w:sz w:val="24"/>
                <w:szCs w:val="24"/>
              </w:rPr>
            </w:pPr>
            <w:r w:rsidRPr="00944509">
              <w:rPr>
                <w:rFonts w:ascii="Arial" w:hAnsi="Arial" w:cs="Arial"/>
                <w:sz w:val="24"/>
                <w:szCs w:val="24"/>
              </w:rPr>
              <w:t>6</w:t>
            </w:r>
          </w:p>
        </w:tc>
        <w:tc>
          <w:tcPr>
            <w:tcW w:w="9717" w:type="dxa"/>
          </w:tcPr>
          <w:p w14:paraId="466406DB" w14:textId="5C873AB1" w:rsidR="004D3BCE" w:rsidRPr="00944509" w:rsidRDefault="00155C9D" w:rsidP="003041F1">
            <w:pPr>
              <w:suppressAutoHyphens/>
              <w:spacing w:after="0" w:line="360" w:lineRule="auto"/>
              <w:rPr>
                <w:rFonts w:ascii="Arial" w:hAnsi="Arial" w:cs="Arial"/>
                <w:sz w:val="24"/>
                <w:szCs w:val="24"/>
              </w:rPr>
            </w:pPr>
            <w:r w:rsidRPr="00944509">
              <w:rPr>
                <w:rFonts w:ascii="Arial" w:hAnsi="Arial" w:cs="Arial"/>
                <w:sz w:val="24"/>
                <w:szCs w:val="24"/>
              </w:rPr>
              <w:t xml:space="preserve">Требования к </w:t>
            </w:r>
            <w:r w:rsidR="003041F1" w:rsidRPr="00944509">
              <w:rPr>
                <w:rFonts w:ascii="Arial" w:hAnsi="Arial" w:cs="Arial"/>
                <w:sz w:val="24"/>
                <w:szCs w:val="24"/>
              </w:rPr>
              <w:t xml:space="preserve">стажу </w:t>
            </w:r>
            <w:r w:rsidRPr="00944509">
              <w:rPr>
                <w:rFonts w:ascii="Arial" w:hAnsi="Arial" w:cs="Arial"/>
                <w:sz w:val="24"/>
                <w:szCs w:val="24"/>
              </w:rPr>
              <w:t>работы………………….</w:t>
            </w:r>
            <w:r w:rsidR="002361E3" w:rsidRPr="00944509">
              <w:rPr>
                <w:rFonts w:ascii="Arial" w:hAnsi="Arial" w:cs="Arial"/>
                <w:sz w:val="24"/>
                <w:szCs w:val="24"/>
              </w:rPr>
              <w:t>…</w:t>
            </w:r>
            <w:r w:rsidR="00683FB6" w:rsidRPr="00944509">
              <w:rPr>
                <w:rFonts w:ascii="Arial" w:hAnsi="Arial" w:cs="Arial"/>
                <w:sz w:val="24"/>
                <w:szCs w:val="24"/>
              </w:rPr>
              <w:t>...</w:t>
            </w:r>
            <w:r w:rsidR="002361E3" w:rsidRPr="00944509">
              <w:rPr>
                <w:rFonts w:ascii="Arial" w:hAnsi="Arial" w:cs="Arial"/>
                <w:sz w:val="24"/>
                <w:szCs w:val="24"/>
              </w:rPr>
              <w:t>….</w:t>
            </w:r>
            <w:r w:rsidR="003E45EA" w:rsidRPr="00944509">
              <w:rPr>
                <w:rFonts w:ascii="Arial" w:hAnsi="Arial" w:cs="Arial"/>
                <w:sz w:val="24"/>
                <w:szCs w:val="24"/>
              </w:rPr>
              <w:t>…</w:t>
            </w:r>
            <w:r w:rsidR="009E4940" w:rsidRPr="00944509">
              <w:rPr>
                <w:rFonts w:ascii="Arial" w:hAnsi="Arial" w:cs="Arial"/>
                <w:sz w:val="24"/>
                <w:szCs w:val="24"/>
              </w:rPr>
              <w:t>…</w:t>
            </w:r>
            <w:r w:rsidR="001016B8" w:rsidRPr="00944509">
              <w:rPr>
                <w:rFonts w:ascii="Arial" w:hAnsi="Arial" w:cs="Arial"/>
                <w:sz w:val="24"/>
                <w:szCs w:val="24"/>
              </w:rPr>
              <w:t>..</w:t>
            </w:r>
            <w:r w:rsidR="009E4940" w:rsidRPr="00944509">
              <w:rPr>
                <w:rFonts w:ascii="Arial" w:hAnsi="Arial" w:cs="Arial"/>
                <w:sz w:val="24"/>
                <w:szCs w:val="24"/>
              </w:rPr>
              <w:t>……</w:t>
            </w:r>
            <w:r w:rsidR="00137D38" w:rsidRPr="00944509">
              <w:rPr>
                <w:rFonts w:ascii="Arial" w:hAnsi="Arial" w:cs="Arial"/>
                <w:sz w:val="24"/>
                <w:szCs w:val="24"/>
              </w:rPr>
              <w:t>.</w:t>
            </w:r>
            <w:r w:rsidR="009E4940" w:rsidRPr="00944509">
              <w:rPr>
                <w:rFonts w:ascii="Arial" w:hAnsi="Arial" w:cs="Arial"/>
                <w:sz w:val="24"/>
                <w:szCs w:val="24"/>
              </w:rPr>
              <w:t>…</w:t>
            </w:r>
            <w:r w:rsidR="00C87A2B" w:rsidRPr="00944509">
              <w:rPr>
                <w:rFonts w:ascii="Arial" w:hAnsi="Arial" w:cs="Arial"/>
                <w:sz w:val="24"/>
                <w:szCs w:val="24"/>
              </w:rPr>
              <w:t>…….</w:t>
            </w:r>
            <w:r w:rsidR="00137D38" w:rsidRPr="00944509">
              <w:rPr>
                <w:rFonts w:ascii="Arial" w:hAnsi="Arial" w:cs="Arial"/>
                <w:sz w:val="24"/>
                <w:szCs w:val="24"/>
              </w:rPr>
              <w:t>…</w:t>
            </w:r>
            <w:r w:rsidR="004E279C" w:rsidRPr="00944509">
              <w:rPr>
                <w:rFonts w:ascii="Arial" w:hAnsi="Arial" w:cs="Arial"/>
                <w:sz w:val="24"/>
                <w:szCs w:val="24"/>
              </w:rPr>
              <w:t>…………………</w:t>
            </w:r>
          </w:p>
        </w:tc>
        <w:tc>
          <w:tcPr>
            <w:tcW w:w="430" w:type="dxa"/>
          </w:tcPr>
          <w:p w14:paraId="0667E610" w14:textId="36443F49" w:rsidR="004D3BCE" w:rsidRPr="00944509" w:rsidRDefault="00952795" w:rsidP="00EC06BA">
            <w:pPr>
              <w:spacing w:after="0" w:line="360" w:lineRule="auto"/>
              <w:jc w:val="center"/>
              <w:rPr>
                <w:rFonts w:ascii="Arial" w:hAnsi="Arial" w:cs="Arial"/>
                <w:sz w:val="24"/>
                <w:szCs w:val="24"/>
              </w:rPr>
            </w:pPr>
            <w:r w:rsidRPr="00944509">
              <w:rPr>
                <w:rFonts w:ascii="Arial" w:hAnsi="Arial" w:cs="Arial"/>
                <w:sz w:val="24"/>
                <w:szCs w:val="24"/>
              </w:rPr>
              <w:t>7</w:t>
            </w:r>
          </w:p>
        </w:tc>
      </w:tr>
      <w:tr w:rsidR="004D3BCE" w:rsidRPr="00944509" w14:paraId="457D86B7" w14:textId="77777777" w:rsidTr="00632828">
        <w:trPr>
          <w:jc w:val="right"/>
        </w:trPr>
        <w:tc>
          <w:tcPr>
            <w:tcW w:w="519" w:type="dxa"/>
          </w:tcPr>
          <w:p w14:paraId="7C252784" w14:textId="0E9CE716" w:rsidR="004D3BCE" w:rsidRPr="00944509" w:rsidRDefault="00C93390" w:rsidP="004D3BCE">
            <w:pPr>
              <w:spacing w:after="0" w:line="360" w:lineRule="auto"/>
              <w:rPr>
                <w:rFonts w:ascii="Arial" w:hAnsi="Arial" w:cs="Arial"/>
                <w:sz w:val="24"/>
                <w:szCs w:val="24"/>
              </w:rPr>
            </w:pPr>
            <w:r w:rsidRPr="00944509">
              <w:rPr>
                <w:rFonts w:ascii="Arial" w:hAnsi="Arial" w:cs="Arial"/>
                <w:sz w:val="24"/>
                <w:szCs w:val="24"/>
              </w:rPr>
              <w:t>7</w:t>
            </w:r>
          </w:p>
        </w:tc>
        <w:tc>
          <w:tcPr>
            <w:tcW w:w="9717" w:type="dxa"/>
          </w:tcPr>
          <w:p w14:paraId="3869F375" w14:textId="31B2C182" w:rsidR="00C93390" w:rsidRPr="00944509" w:rsidRDefault="00C93390" w:rsidP="00822337">
            <w:pPr>
              <w:spacing w:after="0" w:line="360" w:lineRule="auto"/>
              <w:rPr>
                <w:rFonts w:ascii="Arial" w:hAnsi="Arial" w:cs="Arial"/>
                <w:sz w:val="24"/>
                <w:szCs w:val="24"/>
              </w:rPr>
            </w:pPr>
            <w:r w:rsidRPr="00944509">
              <w:rPr>
                <w:rFonts w:ascii="Arial" w:hAnsi="Arial" w:cs="Arial"/>
                <w:sz w:val="24"/>
                <w:szCs w:val="24"/>
              </w:rPr>
              <w:t>Библиография…………………………………………………………………………………….</w:t>
            </w:r>
          </w:p>
        </w:tc>
        <w:tc>
          <w:tcPr>
            <w:tcW w:w="430" w:type="dxa"/>
          </w:tcPr>
          <w:p w14:paraId="53AD96C3" w14:textId="3D5235F5" w:rsidR="00C34E95" w:rsidRPr="00944509" w:rsidRDefault="00952795" w:rsidP="00632828">
            <w:pPr>
              <w:spacing w:after="0" w:line="360" w:lineRule="auto"/>
              <w:jc w:val="center"/>
              <w:rPr>
                <w:rFonts w:ascii="Arial" w:hAnsi="Arial" w:cs="Arial"/>
                <w:sz w:val="24"/>
                <w:szCs w:val="24"/>
              </w:rPr>
            </w:pPr>
            <w:r w:rsidRPr="00944509">
              <w:rPr>
                <w:rFonts w:ascii="Arial" w:hAnsi="Arial" w:cs="Arial"/>
                <w:sz w:val="24"/>
                <w:szCs w:val="24"/>
              </w:rPr>
              <w:t>8</w:t>
            </w:r>
          </w:p>
        </w:tc>
      </w:tr>
    </w:tbl>
    <w:p w14:paraId="29EC0113" w14:textId="77777777" w:rsidR="004D3BCE" w:rsidRPr="00944509" w:rsidRDefault="004D3BCE" w:rsidP="004D3BCE">
      <w:pPr>
        <w:pStyle w:val="a8"/>
        <w:spacing w:after="0" w:line="360" w:lineRule="auto"/>
        <w:ind w:left="0"/>
        <w:rPr>
          <w:rFonts w:ascii="Arial" w:hAnsi="Arial" w:cs="Arial"/>
          <w:b/>
          <w:bCs/>
          <w:sz w:val="28"/>
          <w:szCs w:val="28"/>
        </w:rPr>
      </w:pPr>
    </w:p>
    <w:p w14:paraId="5DF1F391" w14:textId="77777777" w:rsidR="00C02FEE" w:rsidRPr="00944509" w:rsidRDefault="00C02FEE" w:rsidP="004D3BCE">
      <w:pPr>
        <w:spacing w:after="0" w:line="360" w:lineRule="auto"/>
        <w:rPr>
          <w:rFonts w:ascii="Arial" w:hAnsi="Arial" w:cs="Arial"/>
          <w:b/>
          <w:bCs/>
          <w:sz w:val="28"/>
          <w:szCs w:val="28"/>
        </w:rPr>
      </w:pPr>
    </w:p>
    <w:p w14:paraId="2619EE53" w14:textId="77777777" w:rsidR="00B66C7E" w:rsidRPr="00944509" w:rsidRDefault="00B66C7E">
      <w:pPr>
        <w:spacing w:after="0" w:line="240" w:lineRule="auto"/>
        <w:rPr>
          <w:rFonts w:ascii="Arial" w:hAnsi="Arial" w:cs="Arial"/>
          <w:b/>
          <w:bCs/>
          <w:sz w:val="28"/>
          <w:szCs w:val="28"/>
        </w:rPr>
      </w:pPr>
      <w:r w:rsidRPr="00944509">
        <w:rPr>
          <w:rFonts w:ascii="Arial" w:hAnsi="Arial" w:cs="Arial"/>
          <w:b/>
          <w:bCs/>
          <w:sz w:val="28"/>
          <w:szCs w:val="28"/>
        </w:rPr>
        <w:br w:type="page"/>
      </w:r>
    </w:p>
    <w:p w14:paraId="4BD8A82A" w14:textId="77777777" w:rsidR="00B66C7E" w:rsidRPr="00944509" w:rsidRDefault="00B66C7E" w:rsidP="00B66C7E">
      <w:pPr>
        <w:spacing w:after="0" w:line="360" w:lineRule="auto"/>
        <w:jc w:val="center"/>
        <w:rPr>
          <w:rFonts w:ascii="Arial" w:hAnsi="Arial" w:cs="Arial"/>
          <w:b/>
          <w:bCs/>
          <w:color w:val="000000"/>
          <w:sz w:val="32"/>
          <w:szCs w:val="32"/>
        </w:rPr>
      </w:pPr>
      <w:r w:rsidRPr="00944509">
        <w:rPr>
          <w:rFonts w:ascii="Arial" w:hAnsi="Arial" w:cs="Arial"/>
          <w:b/>
          <w:bCs/>
          <w:color w:val="000000"/>
          <w:sz w:val="28"/>
          <w:szCs w:val="28"/>
        </w:rPr>
        <w:lastRenderedPageBreak/>
        <w:t>Введение</w:t>
      </w:r>
    </w:p>
    <w:p w14:paraId="51B82E12" w14:textId="730A76EF" w:rsidR="00FE62B6" w:rsidRPr="00944509" w:rsidRDefault="004A06CA" w:rsidP="00B038B6">
      <w:pPr>
        <w:spacing w:before="240" w:after="0" w:line="360" w:lineRule="auto"/>
        <w:ind w:firstLine="510"/>
        <w:jc w:val="both"/>
        <w:rPr>
          <w:rFonts w:ascii="Arial" w:hAnsi="Arial" w:cs="Arial"/>
          <w:sz w:val="24"/>
          <w:szCs w:val="24"/>
        </w:rPr>
      </w:pPr>
      <w:r w:rsidRPr="00944509">
        <w:rPr>
          <w:rFonts w:ascii="Arial" w:hAnsi="Arial" w:cs="Arial"/>
          <w:sz w:val="24"/>
          <w:szCs w:val="24"/>
        </w:rPr>
        <w:t xml:space="preserve">Настоящий </w:t>
      </w:r>
      <w:r w:rsidR="00D24732" w:rsidRPr="00944509">
        <w:rPr>
          <w:rFonts w:ascii="Arial" w:hAnsi="Arial" w:cs="Arial"/>
          <w:sz w:val="24"/>
          <w:szCs w:val="24"/>
        </w:rPr>
        <w:t>квалификационный</w:t>
      </w:r>
      <w:r w:rsidR="00082285" w:rsidRPr="00944509">
        <w:rPr>
          <w:rFonts w:ascii="Arial" w:hAnsi="Arial" w:cs="Arial"/>
          <w:sz w:val="24"/>
          <w:szCs w:val="24"/>
        </w:rPr>
        <w:t xml:space="preserve"> </w:t>
      </w:r>
      <w:r w:rsidRPr="00944509">
        <w:rPr>
          <w:rFonts w:ascii="Arial" w:hAnsi="Arial" w:cs="Arial"/>
          <w:sz w:val="24"/>
          <w:szCs w:val="24"/>
        </w:rPr>
        <w:t xml:space="preserve">стандарт разработан </w:t>
      </w:r>
      <w:r w:rsidR="0021672C" w:rsidRPr="00944509">
        <w:rPr>
          <w:rFonts w:ascii="Arial" w:hAnsi="Arial" w:cs="Arial"/>
          <w:sz w:val="24"/>
          <w:szCs w:val="24"/>
        </w:rPr>
        <w:t xml:space="preserve">в соответствии с </w:t>
      </w:r>
      <w:r w:rsidR="002D2AF0" w:rsidRPr="00944509">
        <w:rPr>
          <w:rFonts w:ascii="Arial" w:hAnsi="Arial" w:cs="Arial"/>
          <w:sz w:val="24"/>
          <w:szCs w:val="24"/>
        </w:rPr>
        <w:t xml:space="preserve">концепцией квалификационных стандартов </w:t>
      </w:r>
      <w:r w:rsidR="003F7898" w:rsidRPr="00944509">
        <w:rPr>
          <w:rFonts w:ascii="Arial" w:hAnsi="Arial" w:cs="Arial"/>
          <w:sz w:val="24"/>
          <w:szCs w:val="24"/>
        </w:rPr>
        <w:t>Ассоциации</w:t>
      </w:r>
      <w:r w:rsidR="002D2AF0" w:rsidRPr="00944509">
        <w:rPr>
          <w:rFonts w:ascii="Arial" w:hAnsi="Arial" w:cs="Arial"/>
          <w:sz w:val="24"/>
          <w:szCs w:val="24"/>
        </w:rPr>
        <w:t xml:space="preserve">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r w:rsidR="003F7898" w:rsidRPr="00944509">
        <w:t xml:space="preserve"> </w:t>
      </w:r>
      <w:r w:rsidR="00F92392" w:rsidRPr="00944509">
        <w:rPr>
          <w:rFonts w:ascii="Arial" w:hAnsi="Arial" w:cs="Arial"/>
          <w:sz w:val="24"/>
          <w:szCs w:val="24"/>
        </w:rPr>
        <w:t>для реализации требований по разработке квалификационных стандартов саморегулируемыми организациями, установленных Градостроительным кодексом Российской Федерации [1] и Федеральным законом «О саморегулируемых организациях» [2]</w:t>
      </w:r>
    </w:p>
    <w:p w14:paraId="21CC4813" w14:textId="77777777" w:rsidR="00A17593" w:rsidRPr="00944509" w:rsidRDefault="00A17593" w:rsidP="005B6427">
      <w:pPr>
        <w:spacing w:after="0" w:line="360" w:lineRule="auto"/>
        <w:ind w:firstLine="709"/>
        <w:jc w:val="both"/>
        <w:rPr>
          <w:rFonts w:ascii="Arial" w:hAnsi="Arial" w:cs="Arial"/>
          <w:b/>
          <w:bCs/>
        </w:rPr>
        <w:sectPr w:rsidR="00A17593" w:rsidRPr="00944509" w:rsidSect="001970C2">
          <w:pgSz w:w="11906" w:h="16838"/>
          <w:pgMar w:top="1134" w:right="1133" w:bottom="1134" w:left="851" w:header="284" w:footer="284" w:gutter="0"/>
          <w:pgNumType w:fmt="upperRoman" w:start="2"/>
          <w:cols w:space="708"/>
          <w:docGrid w:linePitch="360"/>
        </w:sectPr>
      </w:pPr>
    </w:p>
    <w:p w14:paraId="34F5CB15" w14:textId="56C5F708" w:rsidR="00FE62B6" w:rsidRPr="00944509" w:rsidRDefault="00FE62B6" w:rsidP="00FE62B6">
      <w:pPr>
        <w:pStyle w:val="a3"/>
        <w:rPr>
          <w:rFonts w:ascii="Arial" w:hAnsi="Arial" w:cs="Arial"/>
          <w:color w:val="000000"/>
        </w:rPr>
      </w:pPr>
      <w:r w:rsidRPr="00944509">
        <w:rPr>
          <w:rFonts w:ascii="Arial" w:hAnsi="Arial" w:cs="Arial"/>
          <w:color w:val="000000"/>
        </w:rPr>
        <w:lastRenderedPageBreak/>
        <w:t xml:space="preserve">СТАНДАРТ </w:t>
      </w:r>
      <w:r w:rsidR="00E05ABB" w:rsidRPr="00944509">
        <w:rPr>
          <w:rFonts w:ascii="Arial" w:hAnsi="Arial" w:cs="Arial"/>
          <w:color w:val="000000"/>
        </w:rPr>
        <w:t xml:space="preserve">САМОРЕГУЛИРУЕМОЙ ОРГАНИЗАЦИИ, </w:t>
      </w:r>
      <w:r w:rsidR="00E05ABB" w:rsidRPr="00944509">
        <w:rPr>
          <w:rFonts w:ascii="Arial" w:hAnsi="Arial" w:cs="Arial"/>
          <w:color w:val="000000"/>
        </w:rPr>
        <w:br/>
        <w:t xml:space="preserve">ОСНОВАННОЙ НА ЧЛЕНСТВЕ ЛИЦ, </w:t>
      </w:r>
      <w:r w:rsidR="00E05ABB" w:rsidRPr="00944509">
        <w:rPr>
          <w:rFonts w:ascii="Arial" w:hAnsi="Arial" w:cs="Arial"/>
          <w:color w:val="000000"/>
        </w:rPr>
        <w:br/>
      </w:r>
      <w:r w:rsidR="002D2AF0" w:rsidRPr="00944509">
        <w:rPr>
          <w:rFonts w:ascii="Arial" w:hAnsi="Arial" w:cs="Arial"/>
        </w:rPr>
        <w:t>ОСУЩЕСТВЛЯЮЩИХ ПОДГОТОВКУ ПРОЕКТНОЙ ДОКУМЕНТАЦИИ</w:t>
      </w:r>
    </w:p>
    <w:p w14:paraId="547CB7B9" w14:textId="77777777" w:rsidR="00FE62B6" w:rsidRPr="00944509" w:rsidRDefault="00BB7ED5" w:rsidP="00FE62B6">
      <w:pPr>
        <w:spacing w:after="0" w:line="360" w:lineRule="auto"/>
        <w:rPr>
          <w:rFonts w:ascii="Arial" w:hAnsi="Arial" w:cs="Arial"/>
          <w:color w:val="000000"/>
          <w:sz w:val="28"/>
          <w:szCs w:val="28"/>
        </w:rPr>
      </w:pPr>
      <w:r w:rsidRPr="00944509">
        <w:rPr>
          <w:rFonts w:ascii="Arial" w:hAnsi="Arial" w:cs="Arial"/>
          <w:noProof/>
          <w:color w:val="000000"/>
          <w:sz w:val="28"/>
          <w:szCs w:val="28"/>
        </w:rPr>
        <mc:AlternateContent>
          <mc:Choice Requires="wps">
            <w:drawing>
              <wp:anchor distT="0" distB="0" distL="114300" distR="114300" simplePos="0" relativeHeight="251662336" behindDoc="0" locked="0" layoutInCell="1" allowOverlap="1" wp14:anchorId="61081425" wp14:editId="0DF9BB44">
                <wp:simplePos x="0" y="0"/>
                <wp:positionH relativeFrom="margin">
                  <wp:posOffset>-33655</wp:posOffset>
                </wp:positionH>
                <wp:positionV relativeFrom="paragraph">
                  <wp:posOffset>168275</wp:posOffset>
                </wp:positionV>
                <wp:extent cx="5943600" cy="0"/>
                <wp:effectExtent l="15875" t="16510" r="12700" b="12065"/>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1E86944C" id="Line 18"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13.25pt" to="465.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" strokeweight=".53mm">
                <v:stroke joinstyle="miter"/>
                <w10:wrap anchorx="margin"/>
              </v:line>
            </w:pict>
          </mc:Fallback>
        </mc:AlternateContent>
      </w:r>
    </w:p>
    <w:p w14:paraId="4FA11EE7" w14:textId="1EF7EA85" w:rsidR="00B53BF5" w:rsidRPr="00944509" w:rsidRDefault="00FA42D5" w:rsidP="00B53BF5">
      <w:pPr>
        <w:pStyle w:val="6"/>
        <w:spacing w:line="240" w:lineRule="auto"/>
        <w:rPr>
          <w:rFonts w:ascii="Arial" w:hAnsi="Arial" w:cs="Arial"/>
          <w:b/>
          <w:bCs/>
          <w:color w:val="000000"/>
        </w:rPr>
      </w:pPr>
      <w:r w:rsidRPr="00944509">
        <w:rPr>
          <w:rFonts w:ascii="Arial" w:hAnsi="Arial" w:cs="Arial"/>
          <w:b/>
          <w:bCs/>
          <w:color w:val="000000"/>
        </w:rPr>
        <w:t>Квалификационные стандарты</w:t>
      </w:r>
    </w:p>
    <w:p w14:paraId="3E0B5DF5" w14:textId="77777777" w:rsidR="0019526B" w:rsidRPr="00944509" w:rsidRDefault="0019526B" w:rsidP="0019526B">
      <w:pPr>
        <w:pStyle w:val="a3"/>
        <w:spacing w:line="360" w:lineRule="auto"/>
        <w:rPr>
          <w:rFonts w:ascii="Times New Roman" w:hAnsi="Times New Roman"/>
        </w:rPr>
      </w:pPr>
    </w:p>
    <w:p w14:paraId="5FADD0EA" w14:textId="77777777" w:rsidR="0019526B" w:rsidRPr="00944509" w:rsidRDefault="0019526B" w:rsidP="0019526B">
      <w:pPr>
        <w:pStyle w:val="a3"/>
        <w:spacing w:line="360" w:lineRule="auto"/>
        <w:rPr>
          <w:rFonts w:ascii="Times New Roman" w:hAnsi="Times New Roman"/>
        </w:rPr>
      </w:pPr>
      <w:r w:rsidRPr="00944509">
        <w:rPr>
          <w:rFonts w:ascii="Times New Roman" w:hAnsi="Times New Roman"/>
        </w:rPr>
        <w:t>Направление деятельности:</w:t>
      </w:r>
    </w:p>
    <w:p w14:paraId="4675FE59" w14:textId="6C02242B" w:rsidR="001E70D6" w:rsidRPr="00944509" w:rsidRDefault="00817A58" w:rsidP="00817A58">
      <w:pPr>
        <w:spacing w:after="0" w:line="240" w:lineRule="auto"/>
        <w:jc w:val="center"/>
        <w:rPr>
          <w:rFonts w:ascii="Times New Roman" w:hAnsi="Times New Roman"/>
          <w:b/>
          <w:sz w:val="28"/>
          <w:szCs w:val="28"/>
        </w:rPr>
      </w:pPr>
      <w:r w:rsidRPr="00944509">
        <w:rPr>
          <w:rFonts w:ascii="Times New Roman" w:hAnsi="Times New Roman"/>
          <w:b/>
          <w:sz w:val="28"/>
          <w:szCs w:val="28"/>
        </w:rPr>
        <w:t>Проектирование систем газоснабжения объектов капитального строительства, реконструкции, модернизации, технического перевооружения, капитального ремонта, а так же их ликвидации</w:t>
      </w:r>
    </w:p>
    <w:p w14:paraId="37AB7918" w14:textId="77777777" w:rsidR="001E70D6" w:rsidRPr="00944509" w:rsidRDefault="001E70D6" w:rsidP="00CB4447">
      <w:pPr>
        <w:spacing w:after="0" w:line="240" w:lineRule="auto"/>
        <w:rPr>
          <w:rFonts w:ascii="Arial" w:hAnsi="Arial" w:cs="Arial"/>
        </w:rPr>
      </w:pPr>
    </w:p>
    <w:p w14:paraId="75116648" w14:textId="7C057019" w:rsidR="00843665" w:rsidRPr="00944509" w:rsidRDefault="00FA42D5" w:rsidP="00B52262">
      <w:pPr>
        <w:pStyle w:val="6"/>
        <w:rPr>
          <w:rFonts w:ascii="Arial" w:hAnsi="Arial" w:cs="Arial"/>
          <w:b/>
          <w:bCs/>
          <w:color w:val="000000"/>
        </w:rPr>
      </w:pPr>
      <w:r w:rsidRPr="00944509">
        <w:rPr>
          <w:rFonts w:ascii="Arial" w:hAnsi="Arial" w:cs="Arial"/>
          <w:b/>
          <w:bCs/>
          <w:color w:val="000000"/>
        </w:rPr>
        <w:t>КВАЛИФИКАЦИОННЫЙ СТАНДАРТ</w:t>
      </w:r>
      <w:r w:rsidR="00B53BF5" w:rsidRPr="00944509">
        <w:rPr>
          <w:rFonts w:ascii="Arial" w:hAnsi="Arial" w:cs="Arial"/>
          <w:b/>
          <w:bCs/>
          <w:color w:val="000000"/>
        </w:rPr>
        <w:t xml:space="preserve"> </w:t>
      </w:r>
      <w:r w:rsidRPr="00944509">
        <w:rPr>
          <w:rFonts w:ascii="Arial" w:hAnsi="Arial" w:cs="Arial"/>
          <w:b/>
          <w:bCs/>
          <w:color w:val="000000"/>
        </w:rPr>
        <w:br/>
      </w:r>
      <w:r w:rsidR="001E70D6" w:rsidRPr="00944509">
        <w:rPr>
          <w:rFonts w:ascii="Arial" w:hAnsi="Arial" w:cs="Arial"/>
          <w:b/>
          <w:bCs/>
          <w:color w:val="000000"/>
        </w:rPr>
        <w:t>ГЛАВНЫЙ ИНЖЕНЕР</w:t>
      </w:r>
      <w:r w:rsidR="00843665" w:rsidRPr="00944509">
        <w:rPr>
          <w:rFonts w:ascii="Arial" w:hAnsi="Arial" w:cs="Arial"/>
          <w:b/>
          <w:bCs/>
          <w:color w:val="000000"/>
        </w:rPr>
        <w:t xml:space="preserve"> ПРОЕКТА </w:t>
      </w:r>
    </w:p>
    <w:p w14:paraId="16B1D9C9" w14:textId="77777777" w:rsidR="001E70D6" w:rsidRPr="00944509" w:rsidRDefault="00A20937" w:rsidP="001E70D6">
      <w:pPr>
        <w:pStyle w:val="6"/>
        <w:rPr>
          <w:rFonts w:ascii="Arial" w:hAnsi="Arial" w:cs="Arial"/>
          <w:b/>
          <w:bCs/>
          <w:color w:val="000000"/>
        </w:rPr>
      </w:pPr>
      <w:r w:rsidRPr="00944509">
        <w:rPr>
          <w:rFonts w:ascii="Arial" w:hAnsi="Arial" w:cs="Arial"/>
          <w:b/>
          <w:bCs/>
          <w:color w:val="000000"/>
        </w:rPr>
        <w:t>(СПЕЦИАЛИСТ ПО ОР</w:t>
      </w:r>
      <w:r w:rsidR="00843665" w:rsidRPr="00944509">
        <w:rPr>
          <w:rFonts w:ascii="Arial" w:hAnsi="Arial" w:cs="Arial"/>
          <w:b/>
          <w:bCs/>
          <w:color w:val="000000"/>
        </w:rPr>
        <w:t>ГАНИЗАЦИИ АРХИТЕКТУРНО-СТРОИТЕЛЬНОГО ПРОЕКТИРОВАНИЯ)</w:t>
      </w:r>
      <w:r w:rsidRPr="00944509">
        <w:rPr>
          <w:rFonts w:ascii="Arial" w:hAnsi="Arial" w:cs="Arial"/>
          <w:b/>
          <w:bCs/>
          <w:color w:val="000000"/>
        </w:rPr>
        <w:t xml:space="preserve"> </w:t>
      </w:r>
    </w:p>
    <w:p w14:paraId="779B2A47" w14:textId="7C93E190" w:rsidR="001E70D6" w:rsidRPr="00944509" w:rsidRDefault="001E70D6" w:rsidP="001E70D6">
      <w:pPr>
        <w:pStyle w:val="6"/>
        <w:rPr>
          <w:rFonts w:ascii="Arial" w:hAnsi="Arial" w:cs="Arial"/>
          <w:b/>
          <w:bCs/>
          <w:color w:val="000000"/>
        </w:rPr>
      </w:pPr>
      <w:r w:rsidRPr="00944509">
        <w:rPr>
          <w:rFonts w:ascii="Arial" w:hAnsi="Arial" w:cs="Arial"/>
          <w:b/>
          <w:bCs/>
          <w:color w:val="000000"/>
        </w:rPr>
        <w:t xml:space="preserve">СИСТЕМ </w:t>
      </w:r>
      <w:r w:rsidR="00817A58" w:rsidRPr="00944509">
        <w:rPr>
          <w:rFonts w:ascii="Arial" w:hAnsi="Arial" w:cs="Arial"/>
          <w:b/>
          <w:bCs/>
          <w:color w:val="000000"/>
        </w:rPr>
        <w:t xml:space="preserve">ГАЗОСНАБЖЕНИЯ </w:t>
      </w:r>
      <w:r w:rsidRPr="00944509">
        <w:rPr>
          <w:rFonts w:ascii="Arial" w:hAnsi="Arial" w:cs="Arial"/>
          <w:b/>
          <w:bCs/>
          <w:color w:val="000000"/>
        </w:rPr>
        <w:t>ОБЪЕКТОВ КАПИТАЛЬНОГО СТРОИТЕЛЬСТВА</w:t>
      </w:r>
    </w:p>
    <w:p w14:paraId="2A5AA443" w14:textId="77777777" w:rsidR="00411401" w:rsidRPr="00944509" w:rsidRDefault="00411401" w:rsidP="001E70D6">
      <w:pPr>
        <w:spacing w:after="0" w:line="360" w:lineRule="auto"/>
        <w:rPr>
          <w:rFonts w:ascii="Arial" w:hAnsi="Arial" w:cs="Arial"/>
          <w:b/>
          <w:bCs/>
          <w:sz w:val="26"/>
          <w:szCs w:val="26"/>
        </w:rPr>
      </w:pPr>
    </w:p>
    <w:p w14:paraId="36CD384C" w14:textId="77777777" w:rsidR="00FE62B6" w:rsidRPr="00944509" w:rsidRDefault="00BB7ED5" w:rsidP="00FE62B6">
      <w:pPr>
        <w:spacing w:after="0" w:line="360" w:lineRule="auto"/>
        <w:jc w:val="center"/>
        <w:rPr>
          <w:rFonts w:ascii="Arial" w:hAnsi="Arial" w:cs="Arial"/>
          <w:b/>
          <w:bCs/>
          <w:color w:val="000000"/>
          <w:sz w:val="28"/>
          <w:szCs w:val="28"/>
        </w:rPr>
      </w:pPr>
      <w:r w:rsidRPr="00944509">
        <w:rPr>
          <w:rFonts w:ascii="Arial" w:hAnsi="Arial" w:cs="Arial"/>
          <w:b/>
          <w:bCs/>
          <w:noProof/>
          <w:color w:val="000000"/>
          <w:sz w:val="28"/>
          <w:szCs w:val="28"/>
        </w:rPr>
        <mc:AlternateContent>
          <mc:Choice Requires="wps">
            <w:drawing>
              <wp:anchor distT="0" distB="0" distL="114300" distR="114300" simplePos="0" relativeHeight="251663360" behindDoc="0" locked="0" layoutInCell="1" allowOverlap="1" wp14:anchorId="4091E1CA" wp14:editId="378FE42A">
                <wp:simplePos x="0" y="0"/>
                <wp:positionH relativeFrom="margin">
                  <wp:posOffset>-33655</wp:posOffset>
                </wp:positionH>
                <wp:positionV relativeFrom="paragraph">
                  <wp:posOffset>43815</wp:posOffset>
                </wp:positionV>
                <wp:extent cx="5943600" cy="0"/>
                <wp:effectExtent l="15875" t="13970" r="12700" b="14605"/>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0DCAE6D0" id="Line 19"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3.45pt" to="465.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" strokeweight=".53mm">
                <v:stroke joinstyle="miter"/>
                <w10:wrap anchorx="margin"/>
              </v:line>
            </w:pict>
          </mc:Fallback>
        </mc:AlternateContent>
      </w:r>
    </w:p>
    <w:p w14:paraId="79F587CF" w14:textId="77777777" w:rsidR="00B66A39" w:rsidRPr="00944509" w:rsidRDefault="00B66A39" w:rsidP="00FE62B6">
      <w:pPr>
        <w:spacing w:after="0" w:line="360" w:lineRule="auto"/>
        <w:ind w:firstLine="709"/>
        <w:jc w:val="right"/>
        <w:rPr>
          <w:rFonts w:ascii="Arial" w:hAnsi="Arial" w:cs="Arial"/>
          <w:bCs/>
          <w:color w:val="000000"/>
          <w:sz w:val="28"/>
          <w:szCs w:val="28"/>
        </w:rPr>
      </w:pPr>
    </w:p>
    <w:p w14:paraId="5B6805FC" w14:textId="466CED57" w:rsidR="00FE62B6" w:rsidRPr="00944509" w:rsidRDefault="004412D9" w:rsidP="00FE62B6">
      <w:pPr>
        <w:spacing w:after="0" w:line="360" w:lineRule="auto"/>
        <w:ind w:firstLine="709"/>
        <w:jc w:val="right"/>
        <w:rPr>
          <w:rFonts w:ascii="Arial" w:hAnsi="Arial" w:cs="Arial"/>
          <w:bCs/>
          <w:color w:val="000000"/>
          <w:sz w:val="24"/>
          <w:szCs w:val="24"/>
        </w:rPr>
      </w:pPr>
      <w:r w:rsidRPr="00944509">
        <w:rPr>
          <w:rFonts w:ascii="Arial" w:hAnsi="Arial" w:cs="Arial"/>
          <w:bCs/>
          <w:color w:val="000000"/>
          <w:sz w:val="24"/>
          <w:szCs w:val="24"/>
        </w:rPr>
        <w:t xml:space="preserve">Дата введения </w:t>
      </w:r>
      <w:r w:rsidR="00A1176B" w:rsidRPr="00944509">
        <w:rPr>
          <w:rFonts w:ascii="Arial" w:hAnsi="Arial" w:cs="Arial"/>
          <w:bCs/>
          <w:color w:val="000000"/>
          <w:sz w:val="24"/>
          <w:szCs w:val="24"/>
        </w:rPr>
        <w:t>01-07-</w:t>
      </w:r>
      <w:r w:rsidRPr="00944509">
        <w:rPr>
          <w:rFonts w:ascii="Arial" w:hAnsi="Arial" w:cs="Arial"/>
          <w:bCs/>
          <w:color w:val="000000"/>
          <w:sz w:val="24"/>
          <w:szCs w:val="24"/>
        </w:rPr>
        <w:t>2017</w:t>
      </w:r>
    </w:p>
    <w:p w14:paraId="40BA8311" w14:textId="77777777" w:rsidR="00350649" w:rsidRPr="00944509" w:rsidRDefault="00350649" w:rsidP="00FE62B6">
      <w:pPr>
        <w:spacing w:after="0" w:line="360" w:lineRule="auto"/>
        <w:ind w:firstLine="709"/>
        <w:jc w:val="right"/>
        <w:rPr>
          <w:rFonts w:ascii="Arial" w:hAnsi="Arial" w:cs="Arial"/>
          <w:bCs/>
          <w:color w:val="000000"/>
          <w:sz w:val="28"/>
          <w:szCs w:val="28"/>
        </w:rPr>
      </w:pPr>
    </w:p>
    <w:p w14:paraId="4E42F9F1" w14:textId="77777777" w:rsidR="00E55777" w:rsidRPr="00944509" w:rsidRDefault="00E55777" w:rsidP="00A00714">
      <w:pPr>
        <w:spacing w:after="0" w:line="360" w:lineRule="auto"/>
        <w:ind w:firstLine="510"/>
        <w:jc w:val="both"/>
        <w:rPr>
          <w:rFonts w:ascii="Arial" w:hAnsi="Arial" w:cs="Arial"/>
          <w:b/>
          <w:bCs/>
          <w:sz w:val="28"/>
          <w:szCs w:val="28"/>
        </w:rPr>
      </w:pPr>
      <w:r w:rsidRPr="00944509">
        <w:rPr>
          <w:rFonts w:ascii="Arial" w:hAnsi="Arial" w:cs="Arial"/>
          <w:b/>
          <w:bCs/>
          <w:sz w:val="28"/>
          <w:szCs w:val="28"/>
        </w:rPr>
        <w:t>1</w:t>
      </w:r>
      <w:r w:rsidR="008D52DB" w:rsidRPr="00944509">
        <w:rPr>
          <w:rFonts w:ascii="Arial" w:hAnsi="Arial" w:cs="Arial"/>
          <w:b/>
          <w:bCs/>
          <w:sz w:val="28"/>
          <w:szCs w:val="28"/>
        </w:rPr>
        <w:t> </w:t>
      </w:r>
      <w:r w:rsidR="0021672C" w:rsidRPr="00944509">
        <w:rPr>
          <w:rFonts w:ascii="Arial" w:hAnsi="Arial" w:cs="Arial"/>
          <w:b/>
          <w:bCs/>
          <w:sz w:val="28"/>
          <w:szCs w:val="28"/>
        </w:rPr>
        <w:t> </w:t>
      </w:r>
      <w:r w:rsidRPr="00944509">
        <w:rPr>
          <w:rFonts w:ascii="Arial" w:hAnsi="Arial" w:cs="Arial"/>
          <w:b/>
          <w:bCs/>
          <w:sz w:val="28"/>
          <w:szCs w:val="28"/>
        </w:rPr>
        <w:t>Область применения</w:t>
      </w:r>
    </w:p>
    <w:p w14:paraId="0126BF63" w14:textId="504153D6" w:rsidR="003910AA" w:rsidRPr="00944509" w:rsidRDefault="008F662A" w:rsidP="00266EA4">
      <w:pPr>
        <w:spacing w:before="240" w:after="0" w:line="360" w:lineRule="auto"/>
        <w:ind w:firstLine="510"/>
        <w:jc w:val="both"/>
        <w:rPr>
          <w:rFonts w:ascii="Arial" w:hAnsi="Arial" w:cs="Arial"/>
          <w:sz w:val="24"/>
          <w:szCs w:val="24"/>
        </w:rPr>
      </w:pPr>
      <w:r w:rsidRPr="00944509">
        <w:rPr>
          <w:rFonts w:ascii="Arial" w:hAnsi="Arial" w:cs="Arial"/>
          <w:sz w:val="24"/>
          <w:szCs w:val="24"/>
        </w:rPr>
        <w:t>1.1 </w:t>
      </w:r>
      <w:r w:rsidR="00E55777" w:rsidRPr="00944509">
        <w:rPr>
          <w:rFonts w:ascii="Arial" w:hAnsi="Arial" w:cs="Arial"/>
          <w:sz w:val="24"/>
          <w:szCs w:val="24"/>
        </w:rPr>
        <w:t xml:space="preserve">Настоящий стандарт устанавливает </w:t>
      </w:r>
      <w:r w:rsidR="006E2161" w:rsidRPr="00944509">
        <w:rPr>
          <w:rFonts w:ascii="Arial" w:hAnsi="Arial" w:cs="Arial"/>
          <w:sz w:val="24"/>
          <w:szCs w:val="24"/>
        </w:rPr>
        <w:t>требова</w:t>
      </w:r>
      <w:r w:rsidR="00FB6BAC" w:rsidRPr="00944509">
        <w:rPr>
          <w:rFonts w:ascii="Arial" w:hAnsi="Arial" w:cs="Arial"/>
          <w:sz w:val="24"/>
          <w:szCs w:val="24"/>
        </w:rPr>
        <w:t>ния к квалификации сотрудников</w:t>
      </w:r>
      <w:r w:rsidR="006E2161" w:rsidRPr="00944509">
        <w:rPr>
          <w:rFonts w:ascii="Arial" w:hAnsi="Arial" w:cs="Arial"/>
          <w:sz w:val="24"/>
          <w:szCs w:val="24"/>
        </w:rPr>
        <w:t xml:space="preserve"> юридических</w:t>
      </w:r>
      <w:r w:rsidR="00241D62" w:rsidRPr="00944509">
        <w:rPr>
          <w:rFonts w:ascii="Arial" w:hAnsi="Arial" w:cs="Arial"/>
          <w:sz w:val="24"/>
          <w:szCs w:val="24"/>
        </w:rPr>
        <w:t xml:space="preserve"> лиц</w:t>
      </w:r>
      <w:r w:rsidR="006E2161" w:rsidRPr="00944509">
        <w:rPr>
          <w:rFonts w:ascii="Arial" w:hAnsi="Arial" w:cs="Arial"/>
          <w:sz w:val="24"/>
          <w:szCs w:val="24"/>
        </w:rPr>
        <w:t xml:space="preserve"> – </w:t>
      </w:r>
      <w:r w:rsidR="009C2E24" w:rsidRPr="00944509">
        <w:rPr>
          <w:rFonts w:ascii="Arial" w:hAnsi="Arial" w:cs="Arial"/>
          <w:sz w:val="24"/>
          <w:szCs w:val="24"/>
        </w:rPr>
        <w:t>членов саморегулируемой</w:t>
      </w:r>
      <w:r w:rsidR="003910AA" w:rsidRPr="00944509">
        <w:rPr>
          <w:rFonts w:ascii="Arial" w:hAnsi="Arial" w:cs="Arial"/>
          <w:sz w:val="24"/>
          <w:szCs w:val="24"/>
        </w:rPr>
        <w:t xml:space="preserve"> организаци</w:t>
      </w:r>
      <w:r w:rsidR="009C2E24" w:rsidRPr="00944509">
        <w:rPr>
          <w:rFonts w:ascii="Arial" w:hAnsi="Arial" w:cs="Arial"/>
          <w:sz w:val="24"/>
          <w:szCs w:val="24"/>
        </w:rPr>
        <w:t>и</w:t>
      </w:r>
      <w:r w:rsidR="00B42DAE" w:rsidRPr="00944509">
        <w:rPr>
          <w:rFonts w:ascii="Arial" w:hAnsi="Arial" w:cs="Arial"/>
          <w:sz w:val="24"/>
          <w:szCs w:val="24"/>
        </w:rPr>
        <w:t xml:space="preserve"> ____________ (далее – саморегулируемая организация)</w:t>
      </w:r>
      <w:r w:rsidR="00241D62" w:rsidRPr="00944509">
        <w:rPr>
          <w:rFonts w:ascii="Arial" w:hAnsi="Arial" w:cs="Arial"/>
          <w:sz w:val="24"/>
          <w:szCs w:val="24"/>
        </w:rPr>
        <w:t>,</w:t>
      </w:r>
      <w:r w:rsidR="005D6057" w:rsidRPr="00944509">
        <w:rPr>
          <w:rFonts w:ascii="Arial" w:hAnsi="Arial" w:cs="Arial"/>
          <w:sz w:val="24"/>
          <w:szCs w:val="24"/>
        </w:rPr>
        <w:t xml:space="preserve"> которые</w:t>
      </w:r>
      <w:r w:rsidR="00FB6BAC" w:rsidRPr="00944509">
        <w:rPr>
          <w:rFonts w:ascii="Arial" w:hAnsi="Arial" w:cs="Arial"/>
          <w:sz w:val="24"/>
          <w:szCs w:val="24"/>
        </w:rPr>
        <w:t xml:space="preserve"> выполняют работы по организации подготовки</w:t>
      </w:r>
      <w:r w:rsidR="00994AE5" w:rsidRPr="00944509">
        <w:rPr>
          <w:rFonts w:ascii="Arial" w:hAnsi="Arial" w:cs="Arial"/>
          <w:sz w:val="24"/>
          <w:szCs w:val="24"/>
        </w:rPr>
        <w:t xml:space="preserve"> проектной документации</w:t>
      </w:r>
      <w:r w:rsidR="00817A58" w:rsidRPr="00944509">
        <w:rPr>
          <w:rFonts w:ascii="Arial" w:hAnsi="Arial" w:cs="Arial"/>
          <w:sz w:val="24"/>
          <w:szCs w:val="24"/>
        </w:rPr>
        <w:t xml:space="preserve"> по системам газоснабжения объектов капитального строительства</w:t>
      </w:r>
      <w:r w:rsidR="005D6057" w:rsidRPr="00944509">
        <w:rPr>
          <w:rFonts w:ascii="Arial" w:hAnsi="Arial" w:cs="Arial"/>
          <w:sz w:val="24"/>
          <w:szCs w:val="24"/>
        </w:rPr>
        <w:t>, и определяет</w:t>
      </w:r>
      <w:r w:rsidR="003910AA" w:rsidRPr="00944509">
        <w:rPr>
          <w:rFonts w:ascii="Arial" w:hAnsi="Arial" w:cs="Arial"/>
          <w:sz w:val="24"/>
          <w:szCs w:val="24"/>
        </w:rPr>
        <w:t xml:space="preserve"> уров</w:t>
      </w:r>
      <w:r w:rsidR="00FB6BAC" w:rsidRPr="00944509">
        <w:rPr>
          <w:rFonts w:ascii="Arial" w:hAnsi="Arial" w:cs="Arial"/>
          <w:sz w:val="24"/>
          <w:szCs w:val="24"/>
        </w:rPr>
        <w:t>ень</w:t>
      </w:r>
      <w:r w:rsidR="003910AA" w:rsidRPr="00944509">
        <w:rPr>
          <w:rFonts w:ascii="Arial" w:hAnsi="Arial" w:cs="Arial"/>
          <w:sz w:val="24"/>
          <w:szCs w:val="24"/>
        </w:rPr>
        <w:t xml:space="preserve"> их знаний и умений, а также необходимый уровень самостоятельности при выполнении ими трудовой функции с уч</w:t>
      </w:r>
      <w:r w:rsidR="00E116E4" w:rsidRPr="00944509">
        <w:rPr>
          <w:rFonts w:ascii="Arial" w:hAnsi="Arial" w:cs="Arial"/>
          <w:sz w:val="24"/>
          <w:szCs w:val="24"/>
        </w:rPr>
        <w:t>етом профессионального стандарта</w:t>
      </w:r>
      <w:r w:rsidR="005B1F73" w:rsidRPr="00944509">
        <w:rPr>
          <w:rFonts w:ascii="Arial" w:hAnsi="Arial" w:cs="Arial"/>
          <w:sz w:val="24"/>
          <w:szCs w:val="24"/>
        </w:rPr>
        <w:t>.</w:t>
      </w:r>
    </w:p>
    <w:p w14:paraId="09A3A118" w14:textId="140C6C0D" w:rsidR="005B1F73" w:rsidRPr="00944509" w:rsidRDefault="005B1F73" w:rsidP="008739B2">
      <w:pPr>
        <w:spacing w:after="0" w:line="360" w:lineRule="auto"/>
        <w:ind w:firstLine="510"/>
        <w:jc w:val="both"/>
        <w:rPr>
          <w:rFonts w:ascii="Arial" w:hAnsi="Arial" w:cs="Arial"/>
          <w:sz w:val="24"/>
          <w:szCs w:val="24"/>
        </w:rPr>
      </w:pPr>
      <w:r w:rsidRPr="00944509">
        <w:rPr>
          <w:rFonts w:ascii="Arial" w:hAnsi="Arial" w:cs="Arial"/>
          <w:sz w:val="24"/>
          <w:szCs w:val="24"/>
        </w:rPr>
        <w:t>1.2. Требования, установленные насто</w:t>
      </w:r>
      <w:r w:rsidR="0000692E" w:rsidRPr="00944509">
        <w:rPr>
          <w:rFonts w:ascii="Arial" w:hAnsi="Arial" w:cs="Arial"/>
          <w:sz w:val="24"/>
          <w:szCs w:val="24"/>
        </w:rPr>
        <w:t xml:space="preserve">ящим стандартом для </w:t>
      </w:r>
      <w:r w:rsidR="00FB6BAC" w:rsidRPr="00944509">
        <w:rPr>
          <w:rFonts w:ascii="Arial" w:hAnsi="Arial" w:cs="Arial"/>
          <w:sz w:val="24"/>
          <w:szCs w:val="24"/>
        </w:rPr>
        <w:t>сотрудников юридического лица</w:t>
      </w:r>
      <w:r w:rsidR="00266EA4" w:rsidRPr="00944509">
        <w:rPr>
          <w:rFonts w:ascii="Arial" w:hAnsi="Arial" w:cs="Arial"/>
          <w:sz w:val="24"/>
          <w:szCs w:val="24"/>
        </w:rPr>
        <w:t>, в равной степени распространяю</w:t>
      </w:r>
      <w:r w:rsidRPr="00944509">
        <w:rPr>
          <w:rFonts w:ascii="Arial" w:hAnsi="Arial" w:cs="Arial"/>
          <w:sz w:val="24"/>
          <w:szCs w:val="24"/>
        </w:rPr>
        <w:t>тся на и</w:t>
      </w:r>
      <w:r w:rsidR="0000692E" w:rsidRPr="00944509">
        <w:rPr>
          <w:rFonts w:ascii="Arial" w:hAnsi="Arial" w:cs="Arial"/>
          <w:sz w:val="24"/>
          <w:szCs w:val="24"/>
        </w:rPr>
        <w:t>ндивидуальных предпринимателей</w:t>
      </w:r>
      <w:r w:rsidRPr="00944509">
        <w:rPr>
          <w:rFonts w:ascii="Arial" w:hAnsi="Arial" w:cs="Arial"/>
          <w:sz w:val="24"/>
          <w:szCs w:val="24"/>
        </w:rPr>
        <w:t xml:space="preserve"> –</w:t>
      </w:r>
      <w:r w:rsidR="0000692E" w:rsidRPr="00944509">
        <w:rPr>
          <w:rFonts w:ascii="Arial" w:hAnsi="Arial" w:cs="Arial"/>
          <w:sz w:val="24"/>
          <w:szCs w:val="24"/>
        </w:rPr>
        <w:t xml:space="preserve"> членов</w:t>
      </w:r>
      <w:r w:rsidRPr="00944509">
        <w:rPr>
          <w:rFonts w:ascii="Arial" w:hAnsi="Arial" w:cs="Arial"/>
          <w:sz w:val="24"/>
          <w:szCs w:val="24"/>
        </w:rPr>
        <w:t xml:space="preserve"> </w:t>
      </w:r>
      <w:r w:rsidR="0000692E" w:rsidRPr="00944509">
        <w:rPr>
          <w:rFonts w:ascii="Arial" w:hAnsi="Arial" w:cs="Arial"/>
          <w:sz w:val="24"/>
          <w:szCs w:val="24"/>
        </w:rPr>
        <w:t>саморегулируемой организации,</w:t>
      </w:r>
      <w:r w:rsidR="00994AE5" w:rsidRPr="00944509">
        <w:rPr>
          <w:rFonts w:ascii="Arial" w:hAnsi="Arial" w:cs="Arial"/>
          <w:sz w:val="24"/>
          <w:szCs w:val="24"/>
        </w:rPr>
        <w:t xml:space="preserve"> которые осуществляют </w:t>
      </w:r>
      <w:r w:rsidR="00994AE5" w:rsidRPr="00944509">
        <w:rPr>
          <w:rFonts w:ascii="Arial" w:hAnsi="Arial" w:cs="Arial"/>
          <w:sz w:val="24"/>
          <w:szCs w:val="24"/>
        </w:rPr>
        <w:lastRenderedPageBreak/>
        <w:t>подготовку проектной документации</w:t>
      </w:r>
      <w:r w:rsidR="00817A58" w:rsidRPr="00944509">
        <w:rPr>
          <w:rFonts w:ascii="Arial" w:hAnsi="Arial" w:cs="Arial"/>
          <w:sz w:val="24"/>
          <w:szCs w:val="24"/>
        </w:rPr>
        <w:t xml:space="preserve"> по системам газоснабжения объектов капитального строительства</w:t>
      </w:r>
      <w:r w:rsidRPr="00944509">
        <w:rPr>
          <w:rFonts w:ascii="Arial" w:hAnsi="Arial" w:cs="Arial"/>
          <w:sz w:val="24"/>
          <w:szCs w:val="24"/>
        </w:rPr>
        <w:t>.</w:t>
      </w:r>
    </w:p>
    <w:p w14:paraId="0F17C70C" w14:textId="62D39412" w:rsidR="00C24426" w:rsidRPr="00944509" w:rsidRDefault="008739B2" w:rsidP="00994AE5">
      <w:pPr>
        <w:spacing w:after="0" w:line="360" w:lineRule="auto"/>
        <w:ind w:firstLine="510"/>
        <w:jc w:val="both"/>
        <w:rPr>
          <w:rFonts w:ascii="Arial" w:hAnsi="Arial" w:cs="Arial"/>
          <w:sz w:val="24"/>
          <w:szCs w:val="24"/>
        </w:rPr>
      </w:pPr>
      <w:r w:rsidRPr="00944509">
        <w:rPr>
          <w:rFonts w:ascii="Arial" w:hAnsi="Arial" w:cs="Arial"/>
          <w:sz w:val="24"/>
          <w:szCs w:val="24"/>
        </w:rPr>
        <w:t>1.</w:t>
      </w:r>
      <w:r w:rsidR="005B1F73" w:rsidRPr="00944509">
        <w:rPr>
          <w:rFonts w:ascii="Arial" w:hAnsi="Arial" w:cs="Arial"/>
          <w:sz w:val="24"/>
          <w:szCs w:val="24"/>
        </w:rPr>
        <w:t>3</w:t>
      </w:r>
      <w:r w:rsidR="00C479D1" w:rsidRPr="00944509">
        <w:rPr>
          <w:rFonts w:ascii="Arial" w:hAnsi="Arial" w:cs="Arial"/>
          <w:sz w:val="24"/>
          <w:szCs w:val="24"/>
        </w:rPr>
        <w:t xml:space="preserve">. </w:t>
      </w:r>
      <w:r w:rsidR="0003586B" w:rsidRPr="00944509">
        <w:rPr>
          <w:rFonts w:ascii="Arial" w:hAnsi="Arial" w:cs="Arial"/>
          <w:sz w:val="24"/>
          <w:szCs w:val="24"/>
        </w:rPr>
        <w:t>Настоящий стандарт вступает в силу (вводится в действие) 01.07.2017</w:t>
      </w:r>
      <w:r w:rsidR="00B31899" w:rsidRPr="00944509">
        <w:rPr>
          <w:rFonts w:ascii="Arial" w:hAnsi="Arial" w:cs="Arial"/>
          <w:sz w:val="24"/>
          <w:szCs w:val="24"/>
        </w:rPr>
        <w:t>.</w:t>
      </w:r>
    </w:p>
    <w:p w14:paraId="2BB5ABBA" w14:textId="273CC00B" w:rsidR="00B31899" w:rsidRPr="00944509" w:rsidRDefault="00B31899" w:rsidP="001E70D6">
      <w:pPr>
        <w:suppressAutoHyphens/>
        <w:spacing w:after="0" w:line="360" w:lineRule="auto"/>
        <w:ind w:firstLine="510"/>
        <w:jc w:val="both"/>
        <w:rPr>
          <w:rFonts w:ascii="Arial" w:hAnsi="Arial" w:cs="Arial"/>
          <w:sz w:val="24"/>
          <w:szCs w:val="24"/>
        </w:rPr>
      </w:pPr>
      <w:r w:rsidRPr="00944509">
        <w:rPr>
          <w:rFonts w:ascii="Arial" w:hAnsi="Arial" w:cs="Arial"/>
          <w:sz w:val="24"/>
          <w:szCs w:val="24"/>
        </w:rPr>
        <w:t>1.4 Со дня введения професс</w:t>
      </w:r>
      <w:r w:rsidR="001E70D6" w:rsidRPr="00944509">
        <w:rPr>
          <w:rFonts w:ascii="Arial" w:hAnsi="Arial" w:cs="Arial"/>
          <w:sz w:val="24"/>
          <w:szCs w:val="24"/>
        </w:rPr>
        <w:t xml:space="preserve">ионального стандарта «Специалист в области проектирования систем </w:t>
      </w:r>
      <w:r w:rsidR="00817A58" w:rsidRPr="00944509">
        <w:rPr>
          <w:rFonts w:ascii="Arial" w:hAnsi="Arial" w:cs="Arial"/>
          <w:sz w:val="24"/>
          <w:szCs w:val="24"/>
        </w:rPr>
        <w:t>газоснабжения</w:t>
      </w:r>
      <w:r w:rsidR="001E70D6" w:rsidRPr="00944509">
        <w:rPr>
          <w:rFonts w:ascii="Arial" w:hAnsi="Arial" w:cs="Arial"/>
          <w:sz w:val="24"/>
          <w:szCs w:val="24"/>
        </w:rPr>
        <w:t xml:space="preserve"> объектов капитального строительства</w:t>
      </w:r>
      <w:r w:rsidRPr="00944509">
        <w:rPr>
          <w:rFonts w:ascii="Arial" w:hAnsi="Arial" w:cs="Arial"/>
          <w:sz w:val="24"/>
          <w:szCs w:val="24"/>
        </w:rPr>
        <w:t xml:space="preserve">» настоящий стандарт применяется в части, </w:t>
      </w:r>
      <w:r w:rsidR="001E70D6" w:rsidRPr="00944509">
        <w:rPr>
          <w:rFonts w:ascii="Arial" w:hAnsi="Arial" w:cs="Arial"/>
          <w:sz w:val="24"/>
          <w:szCs w:val="24"/>
        </w:rPr>
        <w:t>дополняющей и не противоречащей</w:t>
      </w:r>
      <w:r w:rsidRPr="00944509">
        <w:rPr>
          <w:rFonts w:ascii="Arial" w:hAnsi="Arial" w:cs="Arial"/>
          <w:sz w:val="24"/>
          <w:szCs w:val="24"/>
        </w:rPr>
        <w:t>. професс</w:t>
      </w:r>
      <w:r w:rsidR="001E70D6" w:rsidRPr="00944509">
        <w:rPr>
          <w:rFonts w:ascii="Arial" w:hAnsi="Arial" w:cs="Arial"/>
          <w:sz w:val="24"/>
          <w:szCs w:val="24"/>
        </w:rPr>
        <w:t xml:space="preserve">иональному стандарту «Специалист в области проектирования систем </w:t>
      </w:r>
      <w:r w:rsidR="00817A58" w:rsidRPr="00944509">
        <w:rPr>
          <w:rFonts w:ascii="Arial" w:hAnsi="Arial" w:cs="Arial"/>
          <w:sz w:val="24"/>
          <w:szCs w:val="24"/>
        </w:rPr>
        <w:t>газоснабжения</w:t>
      </w:r>
      <w:r w:rsidR="001E70D6" w:rsidRPr="00944509">
        <w:rPr>
          <w:rFonts w:ascii="Arial" w:hAnsi="Arial" w:cs="Arial"/>
          <w:sz w:val="24"/>
          <w:szCs w:val="24"/>
        </w:rPr>
        <w:t xml:space="preserve"> объектов капитального строительства</w:t>
      </w:r>
      <w:r w:rsidRPr="00944509">
        <w:rPr>
          <w:rFonts w:ascii="Arial" w:hAnsi="Arial" w:cs="Arial"/>
          <w:sz w:val="24"/>
          <w:szCs w:val="24"/>
        </w:rPr>
        <w:t>»</w:t>
      </w:r>
      <w:r w:rsidR="001161A8" w:rsidRPr="00944509">
        <w:rPr>
          <w:rFonts w:ascii="Arial" w:hAnsi="Arial" w:cs="Arial"/>
          <w:sz w:val="24"/>
          <w:szCs w:val="24"/>
        </w:rPr>
        <w:t>.</w:t>
      </w:r>
    </w:p>
    <w:p w14:paraId="02D7E2CA" w14:textId="77777777" w:rsidR="00994AE5" w:rsidRPr="00944509" w:rsidRDefault="00994AE5" w:rsidP="00A00714">
      <w:pPr>
        <w:spacing w:after="120" w:line="360" w:lineRule="auto"/>
        <w:ind w:firstLine="510"/>
        <w:jc w:val="both"/>
        <w:rPr>
          <w:rFonts w:ascii="Arial" w:hAnsi="Arial" w:cs="Arial"/>
          <w:b/>
          <w:bCs/>
          <w:color w:val="000000"/>
          <w:sz w:val="28"/>
          <w:szCs w:val="28"/>
        </w:rPr>
      </w:pPr>
    </w:p>
    <w:p w14:paraId="6B8EFCE8" w14:textId="77777777" w:rsidR="00E55777" w:rsidRPr="00944509" w:rsidRDefault="00E55777" w:rsidP="00A00714">
      <w:pPr>
        <w:spacing w:after="120" w:line="360" w:lineRule="auto"/>
        <w:ind w:firstLine="510"/>
        <w:jc w:val="both"/>
        <w:rPr>
          <w:rFonts w:ascii="Arial" w:hAnsi="Arial" w:cs="Arial"/>
          <w:b/>
          <w:bCs/>
          <w:color w:val="000000"/>
          <w:sz w:val="28"/>
          <w:szCs w:val="28"/>
        </w:rPr>
      </w:pPr>
      <w:r w:rsidRPr="00944509">
        <w:rPr>
          <w:rFonts w:ascii="Arial" w:hAnsi="Arial" w:cs="Arial"/>
          <w:b/>
          <w:bCs/>
          <w:color w:val="000000"/>
          <w:sz w:val="28"/>
          <w:szCs w:val="28"/>
        </w:rPr>
        <w:t>2</w:t>
      </w:r>
      <w:r w:rsidR="008D52DB" w:rsidRPr="00944509">
        <w:rPr>
          <w:rFonts w:ascii="Arial" w:hAnsi="Arial" w:cs="Arial"/>
          <w:b/>
          <w:bCs/>
          <w:color w:val="000000"/>
          <w:sz w:val="28"/>
          <w:szCs w:val="28"/>
        </w:rPr>
        <w:t> </w:t>
      </w:r>
      <w:r w:rsidR="0021672C" w:rsidRPr="00944509">
        <w:rPr>
          <w:rFonts w:ascii="Arial" w:hAnsi="Arial" w:cs="Arial"/>
          <w:b/>
          <w:bCs/>
          <w:color w:val="000000"/>
          <w:sz w:val="28"/>
          <w:szCs w:val="28"/>
        </w:rPr>
        <w:t> </w:t>
      </w:r>
      <w:r w:rsidRPr="00944509">
        <w:rPr>
          <w:rFonts w:ascii="Arial" w:hAnsi="Arial" w:cs="Arial"/>
          <w:b/>
          <w:bCs/>
          <w:color w:val="000000"/>
          <w:sz w:val="28"/>
          <w:szCs w:val="28"/>
        </w:rPr>
        <w:t xml:space="preserve">Нормативные ссылки </w:t>
      </w:r>
    </w:p>
    <w:p w14:paraId="42056373" w14:textId="3796E126" w:rsidR="007B4A57" w:rsidRPr="00944509" w:rsidRDefault="00E55777" w:rsidP="00E645ED">
      <w:pPr>
        <w:spacing w:after="0" w:line="360" w:lineRule="auto"/>
        <w:ind w:firstLine="510"/>
        <w:jc w:val="both"/>
        <w:rPr>
          <w:rFonts w:ascii="Arial" w:hAnsi="Arial" w:cs="Arial"/>
          <w:sz w:val="24"/>
          <w:szCs w:val="24"/>
        </w:rPr>
      </w:pPr>
      <w:r w:rsidRPr="00944509">
        <w:rPr>
          <w:rFonts w:ascii="Arial" w:hAnsi="Arial" w:cs="Arial"/>
          <w:sz w:val="24"/>
          <w:szCs w:val="24"/>
        </w:rPr>
        <w:t xml:space="preserve">В настоящем стандарте использованы нормативные ссылки на следующие </w:t>
      </w:r>
      <w:r w:rsidR="00DA2D1D" w:rsidRPr="00944509">
        <w:rPr>
          <w:rFonts w:ascii="Arial" w:hAnsi="Arial" w:cs="Arial"/>
          <w:sz w:val="24"/>
          <w:szCs w:val="24"/>
        </w:rPr>
        <w:t>докумен</w:t>
      </w:r>
      <w:r w:rsidRPr="00944509">
        <w:rPr>
          <w:rFonts w:ascii="Arial" w:hAnsi="Arial" w:cs="Arial"/>
          <w:sz w:val="24"/>
          <w:szCs w:val="24"/>
        </w:rPr>
        <w:t>ты:</w:t>
      </w:r>
    </w:p>
    <w:p w14:paraId="63C50B1E" w14:textId="1422A88D" w:rsidR="00D2217E" w:rsidRPr="00944509" w:rsidRDefault="00994AE5" w:rsidP="00BF0F62">
      <w:pPr>
        <w:spacing w:after="0" w:line="360" w:lineRule="auto"/>
        <w:ind w:firstLine="510"/>
        <w:jc w:val="both"/>
        <w:rPr>
          <w:rFonts w:ascii="Arial" w:hAnsi="Arial" w:cs="Arial"/>
          <w:sz w:val="24"/>
          <w:szCs w:val="24"/>
        </w:rPr>
      </w:pPr>
      <w:r w:rsidRPr="00944509">
        <w:rPr>
          <w:rFonts w:ascii="Arial" w:hAnsi="Arial" w:cs="Arial"/>
          <w:sz w:val="24"/>
          <w:szCs w:val="24"/>
        </w:rPr>
        <w:t>Концепция квалификационных стандартов для применения саморегулируемыми организациями</w:t>
      </w:r>
      <w:r w:rsidR="00F87819" w:rsidRPr="00944509">
        <w:rPr>
          <w:rFonts w:ascii="Arial" w:hAnsi="Arial" w:cs="Arial"/>
          <w:sz w:val="24"/>
          <w:szCs w:val="24"/>
        </w:rPr>
        <w:t>;</w:t>
      </w:r>
    </w:p>
    <w:p w14:paraId="4725A6A1" w14:textId="5BE7AF6B" w:rsidR="00C34236" w:rsidRPr="00944509" w:rsidRDefault="00C34236" w:rsidP="00A00714">
      <w:pPr>
        <w:pStyle w:val="31"/>
        <w:spacing w:before="240" w:after="120"/>
        <w:ind w:firstLine="510"/>
        <w:rPr>
          <w:rFonts w:ascii="Arial" w:hAnsi="Arial" w:cs="Arial"/>
          <w:sz w:val="20"/>
          <w:szCs w:val="20"/>
        </w:rPr>
      </w:pPr>
      <w:r w:rsidRPr="00944509">
        <w:rPr>
          <w:rFonts w:ascii="Arial" w:hAnsi="Arial" w:cs="Arial"/>
          <w:spacing w:val="40"/>
          <w:sz w:val="20"/>
          <w:szCs w:val="20"/>
        </w:rPr>
        <w:t>Примечание</w:t>
      </w:r>
      <w:r w:rsidRPr="00944509">
        <w:rPr>
          <w:rFonts w:ascii="Arial" w:hAnsi="Arial" w:cs="Arial"/>
          <w:sz w:val="20"/>
          <w:szCs w:val="20"/>
        </w:rPr>
        <w:t> </w:t>
      </w:r>
      <w:r w:rsidR="00B83821" w:rsidRPr="00944509">
        <w:rPr>
          <w:rFonts w:ascii="Arial" w:hAnsi="Arial" w:cs="Arial"/>
          <w:sz w:val="20"/>
          <w:szCs w:val="20"/>
        </w:rPr>
        <w:t>-</w:t>
      </w:r>
      <w:r w:rsidRPr="00944509">
        <w:rPr>
          <w:rFonts w:ascii="Arial" w:hAnsi="Arial" w:cs="Arial"/>
          <w:sz w:val="20"/>
          <w:szCs w:val="20"/>
        </w:rPr>
        <w:t> При пользовании настоящим стандартом целесообразно проверить действие ссылочных документов в информационной системе общего пользования – на официальных сайтах федерального органа исполнительной</w:t>
      </w:r>
      <w:r w:rsidR="008660C0" w:rsidRPr="00944509">
        <w:rPr>
          <w:rFonts w:ascii="Arial" w:hAnsi="Arial" w:cs="Arial"/>
          <w:sz w:val="20"/>
          <w:szCs w:val="20"/>
        </w:rPr>
        <w:t xml:space="preserve"> власти в сфере стандартизации,</w:t>
      </w:r>
      <w:r w:rsidRPr="00944509">
        <w:rPr>
          <w:rFonts w:ascii="Arial" w:hAnsi="Arial" w:cs="Arial"/>
          <w:sz w:val="20"/>
          <w:szCs w:val="20"/>
        </w:rPr>
        <w:t xml:space="preserve"> </w:t>
      </w:r>
      <w:r w:rsidR="00F10CD2" w:rsidRPr="00944509">
        <w:rPr>
          <w:rFonts w:ascii="Arial" w:hAnsi="Arial" w:cs="Arial"/>
          <w:sz w:val="20"/>
          <w:szCs w:val="20"/>
        </w:rPr>
        <w:t xml:space="preserve">НОПРИЗ </w:t>
      </w:r>
      <w:r w:rsidR="008660C0" w:rsidRPr="00944509">
        <w:rPr>
          <w:rFonts w:ascii="Arial" w:hAnsi="Arial" w:cs="Arial"/>
          <w:sz w:val="20"/>
          <w:szCs w:val="20"/>
        </w:rPr>
        <w:t>и саморегулируемой организации</w:t>
      </w:r>
      <w:r w:rsidRPr="00944509">
        <w:rPr>
          <w:rFonts w:ascii="Arial" w:hAnsi="Arial" w:cs="Arial"/>
          <w:sz w:val="20"/>
          <w:szCs w:val="20"/>
        </w:rPr>
        <w:t xml:space="preserve"> в сети Интернет. Если заменен ссылочный документ, на который дана недатированная ссылка, то </w:t>
      </w:r>
      <w:r w:rsidR="00B32ED3" w:rsidRPr="00944509">
        <w:rPr>
          <w:rFonts w:ascii="Arial" w:hAnsi="Arial" w:cs="Arial"/>
          <w:sz w:val="20"/>
          <w:szCs w:val="20"/>
        </w:rPr>
        <w:t>целесообразно</w:t>
      </w:r>
      <w:r w:rsidRPr="00944509">
        <w:rPr>
          <w:rFonts w:ascii="Arial" w:hAnsi="Arial" w:cs="Arial"/>
          <w:sz w:val="20"/>
          <w:szCs w:val="20"/>
        </w:rPr>
        <w:t xml:space="preserve">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w:t>
      </w:r>
      <w:r w:rsidR="00B32ED3" w:rsidRPr="00944509">
        <w:rPr>
          <w:rFonts w:ascii="Arial" w:hAnsi="Arial" w:cs="Arial"/>
          <w:sz w:val="20"/>
          <w:szCs w:val="20"/>
        </w:rPr>
        <w:t xml:space="preserve">целесообразно </w:t>
      </w:r>
      <w:r w:rsidRPr="00944509">
        <w:rPr>
          <w:rFonts w:ascii="Arial" w:hAnsi="Arial" w:cs="Arial"/>
          <w:sz w:val="20"/>
          <w:szCs w:val="20"/>
        </w:rPr>
        <w:t>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14:paraId="1F38E66D" w14:textId="77777777" w:rsidR="00EB156B" w:rsidRPr="00944509" w:rsidRDefault="00EB156B" w:rsidP="00EB156B">
      <w:pPr>
        <w:spacing w:after="120" w:line="360" w:lineRule="auto"/>
        <w:ind w:firstLine="510"/>
        <w:jc w:val="both"/>
        <w:rPr>
          <w:rFonts w:ascii="Arial" w:hAnsi="Arial" w:cs="Arial"/>
          <w:b/>
          <w:bCs/>
          <w:sz w:val="28"/>
          <w:szCs w:val="28"/>
        </w:rPr>
      </w:pPr>
      <w:r w:rsidRPr="00944509">
        <w:rPr>
          <w:rFonts w:ascii="Arial" w:hAnsi="Arial" w:cs="Arial"/>
          <w:b/>
          <w:bCs/>
          <w:sz w:val="28"/>
          <w:szCs w:val="28"/>
        </w:rPr>
        <w:t>3  Термины и определения</w:t>
      </w:r>
    </w:p>
    <w:p w14:paraId="2A3BDB17" w14:textId="5A4F8043" w:rsidR="00D44F6B" w:rsidRPr="00944509" w:rsidRDefault="00D44F6B" w:rsidP="00D44F6B">
      <w:pPr>
        <w:autoSpaceDE w:val="0"/>
        <w:autoSpaceDN w:val="0"/>
        <w:adjustRightInd w:val="0"/>
        <w:spacing w:after="0" w:line="360" w:lineRule="auto"/>
        <w:ind w:firstLine="709"/>
        <w:jc w:val="both"/>
        <w:rPr>
          <w:rFonts w:ascii="Arial" w:hAnsi="Arial" w:cs="Arial"/>
          <w:sz w:val="24"/>
        </w:rPr>
      </w:pPr>
      <w:r w:rsidRPr="00944509">
        <w:rPr>
          <w:rFonts w:ascii="Arial" w:hAnsi="Arial" w:cs="Arial"/>
          <w:sz w:val="24"/>
        </w:rPr>
        <w:t xml:space="preserve">В настоящем стандарте применены термины в соответствии  с </w:t>
      </w:r>
      <w:r w:rsidRPr="00944509">
        <w:rPr>
          <w:rFonts w:ascii="Arial" w:hAnsi="Arial" w:cs="Arial"/>
          <w:sz w:val="24"/>
          <w:szCs w:val="24"/>
        </w:rPr>
        <w:t>концепцией квалификационных стандартов Ассоциации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14:paraId="57A9DACD" w14:textId="77777777" w:rsidR="00D44F6B" w:rsidRPr="00944509" w:rsidRDefault="00D44F6B" w:rsidP="00BD26E3">
      <w:pPr>
        <w:spacing w:after="0" w:line="360" w:lineRule="auto"/>
        <w:ind w:firstLine="510"/>
        <w:jc w:val="both"/>
        <w:rPr>
          <w:rFonts w:ascii="Arial" w:hAnsi="Arial" w:cs="Arial"/>
          <w:sz w:val="24"/>
          <w:szCs w:val="24"/>
        </w:rPr>
      </w:pPr>
    </w:p>
    <w:p w14:paraId="681AC037" w14:textId="112AAF44" w:rsidR="00A42C3E" w:rsidRPr="00944509" w:rsidRDefault="00EB156B" w:rsidP="009D31D0">
      <w:pPr>
        <w:spacing w:before="240" w:after="120" w:line="360" w:lineRule="auto"/>
        <w:ind w:firstLine="510"/>
        <w:jc w:val="both"/>
        <w:rPr>
          <w:rFonts w:ascii="Arial" w:hAnsi="Arial" w:cs="Arial"/>
          <w:b/>
          <w:bCs/>
          <w:sz w:val="28"/>
          <w:szCs w:val="28"/>
        </w:rPr>
      </w:pPr>
      <w:r w:rsidRPr="00944509">
        <w:rPr>
          <w:rFonts w:ascii="Arial" w:hAnsi="Arial" w:cs="Arial"/>
          <w:b/>
          <w:bCs/>
          <w:sz w:val="28"/>
          <w:szCs w:val="28"/>
        </w:rPr>
        <w:lastRenderedPageBreak/>
        <w:t>4</w:t>
      </w:r>
      <w:r w:rsidR="009D31D0" w:rsidRPr="00944509">
        <w:rPr>
          <w:rFonts w:ascii="Arial" w:hAnsi="Arial" w:cs="Arial"/>
          <w:b/>
          <w:bCs/>
          <w:sz w:val="28"/>
          <w:szCs w:val="28"/>
        </w:rPr>
        <w:t xml:space="preserve"> </w:t>
      </w:r>
      <w:r w:rsidR="003819D1" w:rsidRPr="00944509">
        <w:rPr>
          <w:rFonts w:ascii="Arial" w:hAnsi="Arial" w:cs="Arial"/>
          <w:b/>
          <w:bCs/>
          <w:sz w:val="28"/>
          <w:szCs w:val="28"/>
        </w:rPr>
        <w:t>Характеристика квалификации</w:t>
      </w:r>
    </w:p>
    <w:p w14:paraId="25851F83" w14:textId="2CAAC54E" w:rsidR="001E70D6" w:rsidRPr="00944509" w:rsidRDefault="00EB156B" w:rsidP="001E70D6">
      <w:pPr>
        <w:spacing w:after="0" w:line="360" w:lineRule="auto"/>
        <w:ind w:firstLine="510"/>
        <w:jc w:val="both"/>
        <w:rPr>
          <w:rFonts w:ascii="Arial" w:hAnsi="Arial" w:cs="Arial"/>
          <w:szCs w:val="24"/>
        </w:rPr>
      </w:pPr>
      <w:r w:rsidRPr="00944509">
        <w:rPr>
          <w:rFonts w:ascii="Arial" w:hAnsi="Arial" w:cs="Arial"/>
          <w:sz w:val="24"/>
          <w:szCs w:val="24"/>
        </w:rPr>
        <w:t>4</w:t>
      </w:r>
      <w:r w:rsidR="004D6DE9" w:rsidRPr="00944509">
        <w:rPr>
          <w:rFonts w:ascii="Arial" w:hAnsi="Arial" w:cs="Arial"/>
          <w:sz w:val="24"/>
          <w:szCs w:val="24"/>
        </w:rPr>
        <w:t>.1.</w:t>
      </w:r>
      <w:r w:rsidR="00B31899" w:rsidRPr="00944509">
        <w:rPr>
          <w:rFonts w:ascii="Arial" w:hAnsi="Arial" w:cs="Arial"/>
          <w:sz w:val="24"/>
          <w:szCs w:val="24"/>
        </w:rPr>
        <w:t xml:space="preserve">Главный </w:t>
      </w:r>
      <w:r w:rsidR="00C07131" w:rsidRPr="00944509">
        <w:rPr>
          <w:rFonts w:ascii="Arial" w:hAnsi="Arial" w:cs="Arial"/>
          <w:sz w:val="24"/>
          <w:szCs w:val="24"/>
        </w:rPr>
        <w:t xml:space="preserve">инженер </w:t>
      </w:r>
      <w:r w:rsidR="00843665" w:rsidRPr="00944509">
        <w:rPr>
          <w:rFonts w:ascii="Arial" w:hAnsi="Arial" w:cs="Arial"/>
          <w:sz w:val="24"/>
          <w:szCs w:val="24"/>
        </w:rPr>
        <w:t>проекта (специалист по организации архитектурно-строительного проектирования)</w:t>
      </w:r>
      <w:r w:rsidR="001E70D6" w:rsidRPr="00944509">
        <w:rPr>
          <w:rFonts w:ascii="Arial" w:hAnsi="Arial" w:cs="Arial"/>
          <w:sz w:val="24"/>
          <w:szCs w:val="24"/>
        </w:rPr>
        <w:t xml:space="preserve"> систем </w:t>
      </w:r>
      <w:r w:rsidR="00817A58" w:rsidRPr="00944509">
        <w:rPr>
          <w:rFonts w:ascii="Arial" w:hAnsi="Arial" w:cs="Arial"/>
          <w:sz w:val="24"/>
          <w:szCs w:val="24"/>
        </w:rPr>
        <w:t>газоснабжения</w:t>
      </w:r>
      <w:r w:rsidR="001E70D6" w:rsidRPr="00944509">
        <w:rPr>
          <w:rFonts w:ascii="Arial" w:hAnsi="Arial" w:cs="Arial"/>
          <w:sz w:val="24"/>
          <w:szCs w:val="24"/>
        </w:rPr>
        <w:t xml:space="preserve"> объектов капитального строительства</w:t>
      </w:r>
      <w:r w:rsidR="00A20937" w:rsidRPr="00944509">
        <w:rPr>
          <w:rFonts w:ascii="Arial" w:hAnsi="Arial" w:cs="Arial"/>
          <w:sz w:val="24"/>
          <w:szCs w:val="24"/>
        </w:rPr>
        <w:t xml:space="preserve"> </w:t>
      </w:r>
      <w:r w:rsidR="008F673C" w:rsidRPr="00944509">
        <w:rPr>
          <w:rFonts w:ascii="Arial" w:hAnsi="Arial" w:cs="Arial"/>
          <w:sz w:val="24"/>
          <w:szCs w:val="24"/>
        </w:rPr>
        <w:t>выполняе</w:t>
      </w:r>
      <w:r w:rsidR="00AC79D8" w:rsidRPr="00944509">
        <w:rPr>
          <w:rFonts w:ascii="Arial" w:hAnsi="Arial" w:cs="Arial"/>
          <w:sz w:val="24"/>
          <w:szCs w:val="24"/>
        </w:rPr>
        <w:t>т</w:t>
      </w:r>
      <w:r w:rsidR="008F673C" w:rsidRPr="00944509">
        <w:rPr>
          <w:rFonts w:ascii="Arial" w:hAnsi="Arial" w:cs="Arial"/>
          <w:sz w:val="24"/>
          <w:szCs w:val="24"/>
        </w:rPr>
        <w:t xml:space="preserve"> </w:t>
      </w:r>
      <w:r w:rsidR="00AC79D8" w:rsidRPr="00944509">
        <w:rPr>
          <w:rFonts w:ascii="Arial" w:hAnsi="Arial" w:cs="Arial"/>
          <w:sz w:val="24"/>
          <w:szCs w:val="24"/>
        </w:rPr>
        <w:t xml:space="preserve"> трудовую функцию </w:t>
      </w:r>
      <w:r w:rsidR="008F673C" w:rsidRPr="00944509">
        <w:rPr>
          <w:rFonts w:ascii="Arial" w:hAnsi="Arial" w:cs="Arial"/>
          <w:sz w:val="24"/>
          <w:szCs w:val="24"/>
        </w:rPr>
        <w:t>«</w:t>
      </w:r>
      <w:r w:rsidR="00B9108D" w:rsidRPr="00944509">
        <w:rPr>
          <w:rFonts w:ascii="Arial" w:hAnsi="Arial" w:cs="Arial"/>
          <w:sz w:val="24"/>
          <w:szCs w:val="24"/>
        </w:rPr>
        <w:t xml:space="preserve">Руководство работниками, осуществляющими проектирование  систем газораспределения и </w:t>
      </w:r>
      <w:proofErr w:type="spellStart"/>
      <w:r w:rsidR="00B9108D" w:rsidRPr="00944509">
        <w:rPr>
          <w:rFonts w:ascii="Arial" w:hAnsi="Arial" w:cs="Arial"/>
          <w:sz w:val="24"/>
          <w:szCs w:val="24"/>
        </w:rPr>
        <w:t>газопотребления</w:t>
      </w:r>
      <w:proofErr w:type="spellEnd"/>
      <w:r w:rsidR="00B9108D" w:rsidRPr="00944509">
        <w:rPr>
          <w:rFonts w:ascii="Arial" w:hAnsi="Arial" w:cs="Arial"/>
          <w:sz w:val="24"/>
          <w:szCs w:val="24"/>
        </w:rPr>
        <w:t xml:space="preserve"> объектов капитального строительства, реконструкции, модернизации, технического перевооружения ,капитального ремонта, а так же их ликвидации</w:t>
      </w:r>
      <w:r w:rsidR="008F673C" w:rsidRPr="00944509">
        <w:rPr>
          <w:rFonts w:ascii="Arial" w:hAnsi="Arial" w:cs="Arial"/>
          <w:sz w:val="24"/>
          <w:szCs w:val="24"/>
        </w:rPr>
        <w:t>», которая включает в себя следующее:</w:t>
      </w: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96"/>
      </w:tblGrid>
      <w:tr w:rsidR="001E70D6" w:rsidRPr="00944509" w14:paraId="253E4306" w14:textId="77777777" w:rsidTr="00313452">
        <w:trPr>
          <w:jc w:val="center"/>
        </w:trPr>
        <w:tc>
          <w:tcPr>
            <w:tcW w:w="5953" w:type="dxa"/>
          </w:tcPr>
          <w:p w14:paraId="7F16B582" w14:textId="7C6AAAC1" w:rsidR="001E70D6" w:rsidRPr="00944509" w:rsidRDefault="00B9108D" w:rsidP="001E70D6">
            <w:pPr>
              <w:suppressAutoHyphens/>
              <w:spacing w:after="0" w:line="240" w:lineRule="auto"/>
              <w:jc w:val="both"/>
              <w:rPr>
                <w:rFonts w:ascii="Arial" w:hAnsi="Arial" w:cs="Arial"/>
                <w:sz w:val="24"/>
                <w:szCs w:val="24"/>
              </w:rPr>
            </w:pPr>
            <w:r w:rsidRPr="00944509">
              <w:rPr>
                <w:rFonts w:ascii="Arial" w:hAnsi="Arial" w:cs="Arial"/>
                <w:sz w:val="24"/>
                <w:szCs w:val="24"/>
              </w:rPr>
              <w:t>1.Организация работы исполнителей с контролем сроков и качества выполняемых работ</w:t>
            </w:r>
          </w:p>
        </w:tc>
      </w:tr>
      <w:tr w:rsidR="001E70D6" w:rsidRPr="00944509" w14:paraId="2A987B7E" w14:textId="77777777" w:rsidTr="00313452">
        <w:trPr>
          <w:jc w:val="center"/>
        </w:trPr>
        <w:tc>
          <w:tcPr>
            <w:tcW w:w="5953" w:type="dxa"/>
          </w:tcPr>
          <w:p w14:paraId="609E0E53" w14:textId="12A8A1F2" w:rsidR="001E70D6" w:rsidRPr="00944509" w:rsidRDefault="00B9108D" w:rsidP="001E70D6">
            <w:pPr>
              <w:suppressAutoHyphens/>
              <w:spacing w:after="0" w:line="240" w:lineRule="auto"/>
              <w:jc w:val="both"/>
              <w:rPr>
                <w:rFonts w:ascii="Arial" w:hAnsi="Arial" w:cs="Arial"/>
                <w:sz w:val="24"/>
                <w:szCs w:val="24"/>
              </w:rPr>
            </w:pPr>
            <w:r w:rsidRPr="00944509">
              <w:rPr>
                <w:rFonts w:ascii="Arial" w:hAnsi="Arial" w:cs="Arial"/>
                <w:sz w:val="24"/>
                <w:szCs w:val="24"/>
              </w:rPr>
              <w:t>2. Осуществление мероприятий авторского надзора по проектным решениям систем газоснабжения объектов капитального  строительства</w:t>
            </w:r>
          </w:p>
        </w:tc>
      </w:tr>
    </w:tbl>
    <w:p w14:paraId="0C1AC13B" w14:textId="6833C7CE" w:rsidR="00E63FDB" w:rsidRPr="00944509" w:rsidRDefault="00E63FDB" w:rsidP="001E70D6">
      <w:pPr>
        <w:spacing w:after="0" w:line="360" w:lineRule="auto"/>
        <w:jc w:val="both"/>
        <w:rPr>
          <w:rFonts w:ascii="Arial" w:hAnsi="Arial" w:cs="Arial"/>
          <w:sz w:val="24"/>
          <w:szCs w:val="24"/>
        </w:rPr>
      </w:pPr>
    </w:p>
    <w:p w14:paraId="4CCCC141" w14:textId="0177A42B" w:rsidR="00AC79D8" w:rsidRPr="00944509" w:rsidRDefault="001E2244" w:rsidP="00AC79D8">
      <w:pPr>
        <w:spacing w:after="0" w:line="360" w:lineRule="auto"/>
        <w:ind w:firstLine="510"/>
        <w:jc w:val="both"/>
        <w:rPr>
          <w:rFonts w:ascii="Arial" w:hAnsi="Arial" w:cs="Arial"/>
          <w:sz w:val="24"/>
          <w:szCs w:val="24"/>
        </w:rPr>
      </w:pPr>
      <w:r w:rsidRPr="00944509">
        <w:rPr>
          <w:rFonts w:ascii="Arial" w:hAnsi="Arial" w:cs="Arial"/>
          <w:sz w:val="24"/>
          <w:szCs w:val="24"/>
        </w:rPr>
        <w:t>4.2 Требуемый уровень знаний</w:t>
      </w:r>
      <w:r w:rsidR="008F673C" w:rsidRPr="00944509">
        <w:rPr>
          <w:rFonts w:ascii="Arial" w:hAnsi="Arial" w:cs="Arial"/>
          <w:sz w:val="24"/>
          <w:szCs w:val="24"/>
        </w:rPr>
        <w:t xml:space="preserve"> и умений главного </w:t>
      </w:r>
      <w:r w:rsidR="001E70D6" w:rsidRPr="00944509">
        <w:rPr>
          <w:rFonts w:ascii="Arial" w:hAnsi="Arial" w:cs="Arial"/>
          <w:sz w:val="24"/>
          <w:szCs w:val="24"/>
        </w:rPr>
        <w:t xml:space="preserve">инженера </w:t>
      </w:r>
      <w:r w:rsidR="00AC79D8" w:rsidRPr="00944509">
        <w:rPr>
          <w:rFonts w:ascii="Arial" w:hAnsi="Arial" w:cs="Arial"/>
          <w:sz w:val="24"/>
          <w:szCs w:val="24"/>
        </w:rPr>
        <w:t>проекта (специалиста по организации архитектурно-строительного проектирования)</w:t>
      </w:r>
      <w:r w:rsidR="001E70D6" w:rsidRPr="00944509">
        <w:rPr>
          <w:rFonts w:ascii="Arial" w:hAnsi="Arial" w:cs="Arial"/>
          <w:sz w:val="24"/>
          <w:szCs w:val="24"/>
        </w:rPr>
        <w:t xml:space="preserve"> систем </w:t>
      </w:r>
      <w:r w:rsidR="00817A58" w:rsidRPr="00944509">
        <w:rPr>
          <w:rFonts w:ascii="Arial" w:hAnsi="Arial" w:cs="Arial"/>
          <w:sz w:val="24"/>
          <w:szCs w:val="24"/>
        </w:rPr>
        <w:t>газоснабжения</w:t>
      </w:r>
      <w:r w:rsidR="001E70D6" w:rsidRPr="00944509">
        <w:rPr>
          <w:rFonts w:ascii="Arial" w:hAnsi="Arial" w:cs="Arial"/>
          <w:sz w:val="24"/>
          <w:szCs w:val="24"/>
        </w:rPr>
        <w:t xml:space="preserve"> объектов капитального строительства</w:t>
      </w:r>
      <w:r w:rsidR="00A20937" w:rsidRPr="00944509">
        <w:rPr>
          <w:rFonts w:ascii="Arial" w:hAnsi="Arial" w:cs="Arial"/>
          <w:sz w:val="24"/>
          <w:szCs w:val="24"/>
        </w:rPr>
        <w:t xml:space="preserve"> </w:t>
      </w:r>
      <w:r w:rsidR="008F673C" w:rsidRPr="00944509">
        <w:rPr>
          <w:rFonts w:ascii="Arial" w:hAnsi="Arial" w:cs="Arial"/>
          <w:sz w:val="24"/>
          <w:szCs w:val="24"/>
        </w:rPr>
        <w:t>для выполнения трудовых функций:</w:t>
      </w:r>
    </w:p>
    <w:tbl>
      <w:tblPr>
        <w:tblW w:w="10013" w:type="dxa"/>
        <w:tblLook w:val="04A0" w:firstRow="1" w:lastRow="0" w:firstColumn="1" w:lastColumn="0" w:noHBand="0" w:noVBand="1"/>
      </w:tblPr>
      <w:tblGrid>
        <w:gridCol w:w="222"/>
        <w:gridCol w:w="9556"/>
        <w:gridCol w:w="235"/>
      </w:tblGrid>
      <w:tr w:rsidR="008F673C" w:rsidRPr="00944509" w14:paraId="72C545FC" w14:textId="77777777" w:rsidTr="00B9108D">
        <w:tc>
          <w:tcPr>
            <w:tcW w:w="219" w:type="dxa"/>
          </w:tcPr>
          <w:p w14:paraId="26D5A854" w14:textId="77777777" w:rsidR="008F673C" w:rsidRPr="00944509" w:rsidRDefault="008F673C" w:rsidP="00AC79D8">
            <w:pPr>
              <w:spacing w:after="0" w:line="360" w:lineRule="auto"/>
              <w:jc w:val="both"/>
              <w:rPr>
                <w:rFonts w:ascii="Arial" w:hAnsi="Arial" w:cs="Arial"/>
                <w:sz w:val="24"/>
                <w:szCs w:val="24"/>
              </w:rPr>
            </w:pPr>
          </w:p>
        </w:tc>
        <w:tc>
          <w:tcPr>
            <w:tcW w:w="9558" w:type="dxa"/>
          </w:tcPr>
          <w:p w14:paraId="6DA75450" w14:textId="77777777" w:rsidR="008F673C" w:rsidRPr="00944509" w:rsidRDefault="008F673C" w:rsidP="00AC79D8">
            <w:pPr>
              <w:spacing w:after="0" w:line="360" w:lineRule="auto"/>
              <w:jc w:val="both"/>
              <w:rPr>
                <w:rFonts w:ascii="Arial" w:hAnsi="Arial" w:cs="Arial"/>
                <w:sz w:val="24"/>
                <w:szCs w:val="24"/>
              </w:rPr>
            </w:pPr>
          </w:p>
        </w:tc>
        <w:tc>
          <w:tcPr>
            <w:tcW w:w="236" w:type="dxa"/>
          </w:tcPr>
          <w:p w14:paraId="475A6AF0" w14:textId="77777777" w:rsidR="008F673C" w:rsidRPr="00944509" w:rsidRDefault="008F673C" w:rsidP="00AC79D8">
            <w:pPr>
              <w:spacing w:after="0" w:line="360" w:lineRule="auto"/>
              <w:jc w:val="both"/>
              <w:rPr>
                <w:rFonts w:ascii="Arial" w:hAnsi="Arial" w:cs="Arial"/>
                <w:sz w:val="24"/>
                <w:szCs w:val="24"/>
              </w:rPr>
            </w:pPr>
          </w:p>
        </w:tc>
      </w:tr>
      <w:tr w:rsidR="008F673C" w:rsidRPr="00944509" w14:paraId="42E28635" w14:textId="77777777" w:rsidTr="00B9108D">
        <w:tc>
          <w:tcPr>
            <w:tcW w:w="219" w:type="dxa"/>
          </w:tcPr>
          <w:p w14:paraId="151ADBB8" w14:textId="77777777" w:rsidR="008F673C" w:rsidRPr="00944509" w:rsidRDefault="008F673C" w:rsidP="00AC79D8">
            <w:pPr>
              <w:spacing w:after="0" w:line="360" w:lineRule="auto"/>
              <w:jc w:val="both"/>
              <w:rPr>
                <w:rFonts w:ascii="Arial" w:hAnsi="Arial" w:cs="Arial"/>
                <w:sz w:val="24"/>
                <w:szCs w:val="24"/>
              </w:rPr>
            </w:pPr>
          </w:p>
        </w:tc>
        <w:tc>
          <w:tcPr>
            <w:tcW w:w="9558" w:type="dxa"/>
          </w:tcPr>
          <w:tbl>
            <w:tblPr>
              <w:tblStyle w:val="ad"/>
              <w:tblW w:w="9275" w:type="dxa"/>
              <w:tblLook w:val="04A0" w:firstRow="1" w:lastRow="0" w:firstColumn="1" w:lastColumn="0" w:noHBand="0" w:noVBand="1"/>
            </w:tblPr>
            <w:tblGrid>
              <w:gridCol w:w="4536"/>
              <w:gridCol w:w="4739"/>
            </w:tblGrid>
            <w:tr w:rsidR="00B9108D" w:rsidRPr="00944509" w14:paraId="55767EBB" w14:textId="77777777" w:rsidTr="00B9108D">
              <w:tc>
                <w:tcPr>
                  <w:tcW w:w="9275" w:type="dxa"/>
                  <w:gridSpan w:val="2"/>
                </w:tcPr>
                <w:p w14:paraId="1E5246E5" w14:textId="09C17C54" w:rsidR="00B9108D" w:rsidRPr="00944509" w:rsidRDefault="00B9108D" w:rsidP="00B9108D">
                  <w:pPr>
                    <w:spacing w:after="0" w:line="240" w:lineRule="auto"/>
                    <w:rPr>
                      <w:rFonts w:ascii="Arial" w:hAnsi="Arial" w:cs="Arial"/>
                      <w:b/>
                      <w:sz w:val="24"/>
                      <w:szCs w:val="24"/>
                    </w:rPr>
                  </w:pPr>
                  <w:r w:rsidRPr="00944509">
                    <w:rPr>
                      <w:rFonts w:ascii="Arial" w:hAnsi="Arial" w:cs="Arial"/>
                      <w:b/>
                      <w:sz w:val="24"/>
                      <w:szCs w:val="24"/>
                    </w:rPr>
                    <w:t>Трудовая функция: Организация работы исполнителей с контролем сроков и качества выполняемых работ</w:t>
                  </w:r>
                </w:p>
              </w:tc>
            </w:tr>
            <w:tr w:rsidR="00B9108D" w:rsidRPr="00944509" w14:paraId="25028196" w14:textId="77777777" w:rsidTr="00B9108D">
              <w:tc>
                <w:tcPr>
                  <w:tcW w:w="4536" w:type="dxa"/>
                </w:tcPr>
                <w:p w14:paraId="3DE8A6F9" w14:textId="167108C4" w:rsidR="00B9108D" w:rsidRPr="00944509" w:rsidRDefault="00B9108D" w:rsidP="009A155C">
                  <w:pPr>
                    <w:spacing w:after="0" w:line="240" w:lineRule="auto"/>
                    <w:jc w:val="center"/>
                    <w:rPr>
                      <w:rFonts w:ascii="Arial" w:hAnsi="Arial" w:cs="Arial"/>
                      <w:b/>
                      <w:sz w:val="24"/>
                      <w:szCs w:val="24"/>
                    </w:rPr>
                  </w:pPr>
                  <w:r w:rsidRPr="00944509">
                    <w:rPr>
                      <w:rFonts w:ascii="Arial" w:hAnsi="Arial" w:cs="Arial"/>
                      <w:b/>
                      <w:sz w:val="24"/>
                      <w:szCs w:val="24"/>
                    </w:rPr>
                    <w:t>Необходимые умения</w:t>
                  </w:r>
                </w:p>
              </w:tc>
              <w:tc>
                <w:tcPr>
                  <w:tcW w:w="4739" w:type="dxa"/>
                </w:tcPr>
                <w:p w14:paraId="215A6C89" w14:textId="096A01CD" w:rsidR="00B9108D" w:rsidRPr="00944509" w:rsidRDefault="00B9108D" w:rsidP="009A155C">
                  <w:pPr>
                    <w:spacing w:after="0" w:line="240" w:lineRule="auto"/>
                    <w:jc w:val="center"/>
                    <w:rPr>
                      <w:rFonts w:ascii="Arial" w:hAnsi="Arial" w:cs="Arial"/>
                      <w:b/>
                      <w:sz w:val="24"/>
                      <w:szCs w:val="24"/>
                    </w:rPr>
                  </w:pPr>
                  <w:r w:rsidRPr="00944509">
                    <w:rPr>
                      <w:rFonts w:ascii="Arial" w:hAnsi="Arial" w:cs="Arial"/>
                      <w:b/>
                      <w:sz w:val="24"/>
                      <w:szCs w:val="24"/>
                    </w:rPr>
                    <w:t>Необходимые знания</w:t>
                  </w:r>
                </w:p>
              </w:tc>
            </w:tr>
            <w:tr w:rsidR="00B9108D" w:rsidRPr="00944509" w14:paraId="007303E4" w14:textId="77777777" w:rsidTr="00B9108D">
              <w:tc>
                <w:tcPr>
                  <w:tcW w:w="4536" w:type="dxa"/>
                </w:tcPr>
                <w:p w14:paraId="6C322BB6" w14:textId="2940C603" w:rsidR="00B9108D" w:rsidRPr="00944509" w:rsidRDefault="00B9108D" w:rsidP="009A155C">
                  <w:pPr>
                    <w:spacing w:after="0" w:line="240" w:lineRule="auto"/>
                    <w:jc w:val="both"/>
                    <w:rPr>
                      <w:rFonts w:ascii="Arial" w:hAnsi="Arial" w:cs="Arial"/>
                      <w:sz w:val="24"/>
                      <w:szCs w:val="24"/>
                    </w:rPr>
                  </w:pPr>
                  <w:r w:rsidRPr="00944509">
                    <w:rPr>
                      <w:rFonts w:ascii="Arial" w:hAnsi="Arial" w:cs="Arial"/>
                      <w:szCs w:val="24"/>
                    </w:rPr>
                    <w:t>Осуществлять расчет требуемой численности работников с учетом профессиональных и квалификационных требований для проектирования систем газоснабжения объектов капитального строительства</w:t>
                  </w:r>
                </w:p>
              </w:tc>
              <w:tc>
                <w:tcPr>
                  <w:tcW w:w="4739" w:type="dxa"/>
                </w:tcPr>
                <w:p w14:paraId="5BC3C540" w14:textId="2F05D15F" w:rsidR="00B9108D" w:rsidRPr="00944509" w:rsidRDefault="00B9108D" w:rsidP="009A155C">
                  <w:pPr>
                    <w:spacing w:after="0" w:line="240" w:lineRule="auto"/>
                    <w:jc w:val="both"/>
                    <w:rPr>
                      <w:rFonts w:ascii="Arial" w:hAnsi="Arial" w:cs="Arial"/>
                      <w:sz w:val="24"/>
                      <w:szCs w:val="24"/>
                    </w:rPr>
                  </w:pPr>
                  <w:r w:rsidRPr="00944509">
                    <w:rPr>
                      <w:rFonts w:ascii="Arial" w:hAnsi="Arial" w:cs="Arial"/>
                      <w:szCs w:val="24"/>
                    </w:rPr>
                    <w:t>Требования законодательства и нормативных правовых актов, регулирующих трудовую деятельность</w:t>
                  </w:r>
                </w:p>
              </w:tc>
            </w:tr>
            <w:tr w:rsidR="00B9108D" w:rsidRPr="00944509" w14:paraId="4E2ACE61" w14:textId="77777777" w:rsidTr="00B9108D">
              <w:tc>
                <w:tcPr>
                  <w:tcW w:w="4536" w:type="dxa"/>
                </w:tcPr>
                <w:p w14:paraId="5768FAEC" w14:textId="34F91F95" w:rsidR="00B9108D" w:rsidRPr="00944509" w:rsidRDefault="00B9108D" w:rsidP="009A155C">
                  <w:pPr>
                    <w:spacing w:after="0" w:line="240" w:lineRule="auto"/>
                    <w:jc w:val="both"/>
                    <w:rPr>
                      <w:rFonts w:ascii="Arial" w:hAnsi="Arial" w:cs="Arial"/>
                      <w:sz w:val="24"/>
                      <w:szCs w:val="24"/>
                    </w:rPr>
                  </w:pPr>
                  <w:r w:rsidRPr="00944509">
                    <w:rPr>
                      <w:rFonts w:ascii="Arial" w:hAnsi="Arial" w:cs="Arial"/>
                      <w:szCs w:val="24"/>
                    </w:rPr>
                    <w:t>Определять оптимальное распределение работников с учетом содержания и объемов производственных заданий по проектированию систем газоснабжения объектов капитального строительства</w:t>
                  </w:r>
                </w:p>
              </w:tc>
              <w:tc>
                <w:tcPr>
                  <w:tcW w:w="4739" w:type="dxa"/>
                </w:tcPr>
                <w:p w14:paraId="716F194F" w14:textId="0D3E00BB" w:rsidR="00B9108D" w:rsidRPr="00944509" w:rsidRDefault="00B9108D" w:rsidP="009A155C">
                  <w:pPr>
                    <w:spacing w:after="0" w:line="240" w:lineRule="auto"/>
                    <w:jc w:val="both"/>
                    <w:rPr>
                      <w:rFonts w:ascii="Arial" w:hAnsi="Arial" w:cs="Arial"/>
                      <w:sz w:val="24"/>
                      <w:szCs w:val="24"/>
                    </w:rPr>
                  </w:pPr>
                  <w:r w:rsidRPr="00944509">
                    <w:rPr>
                      <w:rFonts w:ascii="Arial" w:hAnsi="Arial" w:cs="Arial"/>
                      <w:szCs w:val="24"/>
                    </w:rPr>
                    <w:t>Средства, методы и методики руководства работниками</w:t>
                  </w:r>
                </w:p>
              </w:tc>
            </w:tr>
            <w:tr w:rsidR="00B9108D" w:rsidRPr="00944509" w14:paraId="0388491E" w14:textId="77777777" w:rsidTr="00B9108D">
              <w:tc>
                <w:tcPr>
                  <w:tcW w:w="4536" w:type="dxa"/>
                </w:tcPr>
                <w:p w14:paraId="5B3C419E" w14:textId="543D5D56" w:rsidR="00B9108D" w:rsidRPr="00944509" w:rsidRDefault="00B9108D" w:rsidP="009A155C">
                  <w:pPr>
                    <w:spacing w:after="0" w:line="240" w:lineRule="auto"/>
                    <w:jc w:val="both"/>
                    <w:rPr>
                      <w:rFonts w:ascii="Arial" w:hAnsi="Arial" w:cs="Arial"/>
                      <w:sz w:val="24"/>
                      <w:szCs w:val="24"/>
                    </w:rPr>
                  </w:pPr>
                  <w:r w:rsidRPr="00944509">
                    <w:rPr>
                      <w:rFonts w:ascii="Arial" w:hAnsi="Arial" w:cs="Arial"/>
                      <w:szCs w:val="24"/>
                    </w:rPr>
                    <w:t>Осуществлять оценку результативности и качества выполнения работниками производственных заданий по проектированию систем газоснабжения объектов капитального строительства, эффективности выполнения работниками должностных обязанностей</w:t>
                  </w:r>
                </w:p>
              </w:tc>
              <w:tc>
                <w:tcPr>
                  <w:tcW w:w="4739" w:type="dxa"/>
                </w:tcPr>
                <w:p w14:paraId="31AE3732" w14:textId="1EAEC9E5" w:rsidR="00B9108D" w:rsidRPr="00944509" w:rsidRDefault="00B9108D" w:rsidP="009A155C">
                  <w:pPr>
                    <w:spacing w:after="0" w:line="240" w:lineRule="auto"/>
                    <w:jc w:val="both"/>
                    <w:rPr>
                      <w:rFonts w:ascii="Arial" w:hAnsi="Arial" w:cs="Arial"/>
                      <w:sz w:val="24"/>
                      <w:szCs w:val="24"/>
                    </w:rPr>
                  </w:pPr>
                  <w:r w:rsidRPr="00944509">
                    <w:rPr>
                      <w:rFonts w:ascii="Arial" w:hAnsi="Arial" w:cs="Arial"/>
                      <w:szCs w:val="24"/>
                    </w:rPr>
                    <w:t>Основные принципы и методы управления трудовыми коллективами</w:t>
                  </w:r>
                </w:p>
              </w:tc>
            </w:tr>
            <w:tr w:rsidR="00B9108D" w:rsidRPr="00944509" w14:paraId="2B2947DB" w14:textId="77777777" w:rsidTr="00B9108D">
              <w:tc>
                <w:tcPr>
                  <w:tcW w:w="4536" w:type="dxa"/>
                </w:tcPr>
                <w:p w14:paraId="1E69B01C" w14:textId="51328DA6" w:rsidR="00B9108D" w:rsidRPr="00944509" w:rsidRDefault="00B9108D" w:rsidP="009A155C">
                  <w:pPr>
                    <w:spacing w:after="0" w:line="240" w:lineRule="auto"/>
                    <w:jc w:val="both"/>
                    <w:rPr>
                      <w:rFonts w:ascii="Arial" w:hAnsi="Arial" w:cs="Arial"/>
                      <w:sz w:val="24"/>
                      <w:szCs w:val="24"/>
                    </w:rPr>
                  </w:pPr>
                  <w:r w:rsidRPr="00944509">
                    <w:rPr>
                      <w:rFonts w:ascii="Arial" w:hAnsi="Arial" w:cs="Arial"/>
                      <w:szCs w:val="24"/>
                    </w:rPr>
                    <w:t>Осуществлять анализ профессиональной деятельности работников и определять недостающие знания, умения и компетенции для  проектирования систем газоснабжения объектов капитального строительства</w:t>
                  </w:r>
                </w:p>
              </w:tc>
              <w:tc>
                <w:tcPr>
                  <w:tcW w:w="4739" w:type="dxa"/>
                </w:tcPr>
                <w:p w14:paraId="5795DC17" w14:textId="3284265E" w:rsidR="00B9108D" w:rsidRPr="00944509" w:rsidRDefault="00B9108D" w:rsidP="009A155C">
                  <w:pPr>
                    <w:spacing w:after="0" w:line="240" w:lineRule="auto"/>
                    <w:jc w:val="both"/>
                    <w:rPr>
                      <w:rFonts w:ascii="Arial" w:hAnsi="Arial" w:cs="Arial"/>
                      <w:sz w:val="24"/>
                      <w:szCs w:val="24"/>
                    </w:rPr>
                  </w:pPr>
                  <w:r w:rsidRPr="00944509">
                    <w:rPr>
                      <w:rFonts w:ascii="Arial" w:hAnsi="Arial" w:cs="Arial"/>
                      <w:szCs w:val="24"/>
                    </w:rPr>
                    <w:t>Состав и назначение нормативных документов, регламентирующих трудовые отношения в организации</w:t>
                  </w:r>
                </w:p>
              </w:tc>
            </w:tr>
            <w:tr w:rsidR="00B9108D" w:rsidRPr="00944509" w14:paraId="3C65DEF5" w14:textId="77777777" w:rsidTr="00B9108D">
              <w:tc>
                <w:tcPr>
                  <w:tcW w:w="4536" w:type="dxa"/>
                </w:tcPr>
                <w:p w14:paraId="69B66CCE" w14:textId="1B70F83E" w:rsidR="00B9108D" w:rsidRPr="00944509" w:rsidRDefault="00B9108D" w:rsidP="009A155C">
                  <w:pPr>
                    <w:spacing w:after="0" w:line="240" w:lineRule="auto"/>
                    <w:jc w:val="both"/>
                    <w:rPr>
                      <w:rFonts w:ascii="Arial" w:hAnsi="Arial" w:cs="Arial"/>
                      <w:sz w:val="24"/>
                      <w:szCs w:val="24"/>
                    </w:rPr>
                  </w:pPr>
                  <w:r w:rsidRPr="00944509">
                    <w:rPr>
                      <w:rFonts w:ascii="Arial" w:hAnsi="Arial" w:cs="Arial"/>
                      <w:szCs w:val="24"/>
                    </w:rPr>
                    <w:t xml:space="preserve">Формировать психологический климат в </w:t>
                  </w:r>
                  <w:r w:rsidRPr="00944509">
                    <w:rPr>
                      <w:rFonts w:ascii="Arial" w:hAnsi="Arial" w:cs="Arial"/>
                      <w:szCs w:val="24"/>
                    </w:rPr>
                    <w:lastRenderedPageBreak/>
                    <w:t>трудовом коллективе и оценивать его влияние на выполнение производственных заданий по проектированию систем газоснабжения объектов капитального строительства</w:t>
                  </w:r>
                </w:p>
              </w:tc>
              <w:tc>
                <w:tcPr>
                  <w:tcW w:w="4739" w:type="dxa"/>
                </w:tcPr>
                <w:p w14:paraId="16790948" w14:textId="12C0A544" w:rsidR="00B9108D" w:rsidRPr="00944509" w:rsidRDefault="00B9108D" w:rsidP="009A155C">
                  <w:pPr>
                    <w:spacing w:after="0" w:line="240" w:lineRule="auto"/>
                    <w:jc w:val="both"/>
                    <w:rPr>
                      <w:rFonts w:ascii="Arial" w:hAnsi="Arial" w:cs="Arial"/>
                      <w:sz w:val="24"/>
                      <w:szCs w:val="24"/>
                    </w:rPr>
                  </w:pPr>
                  <w:proofErr w:type="spellStart"/>
                  <w:r w:rsidRPr="00944509">
                    <w:rPr>
                      <w:rFonts w:ascii="Arial" w:hAnsi="Arial" w:cs="Arial"/>
                      <w:szCs w:val="24"/>
                      <w:lang w:val="en-US"/>
                    </w:rPr>
                    <w:lastRenderedPageBreak/>
                    <w:t>Методы</w:t>
                  </w:r>
                  <w:proofErr w:type="spellEnd"/>
                  <w:r w:rsidRPr="00944509">
                    <w:rPr>
                      <w:rFonts w:ascii="Arial" w:hAnsi="Arial" w:cs="Arial"/>
                      <w:szCs w:val="24"/>
                      <w:lang w:val="en-US"/>
                    </w:rPr>
                    <w:t xml:space="preserve"> </w:t>
                  </w:r>
                  <w:proofErr w:type="spellStart"/>
                  <w:r w:rsidRPr="00944509">
                    <w:rPr>
                      <w:rFonts w:ascii="Arial" w:hAnsi="Arial" w:cs="Arial"/>
                      <w:szCs w:val="24"/>
                      <w:lang w:val="en-US"/>
                    </w:rPr>
                    <w:t>оценки</w:t>
                  </w:r>
                  <w:proofErr w:type="spellEnd"/>
                  <w:r w:rsidRPr="00944509">
                    <w:rPr>
                      <w:rFonts w:ascii="Arial" w:hAnsi="Arial" w:cs="Arial"/>
                      <w:szCs w:val="24"/>
                      <w:lang w:val="en-US"/>
                    </w:rPr>
                    <w:t xml:space="preserve"> </w:t>
                  </w:r>
                  <w:proofErr w:type="spellStart"/>
                  <w:r w:rsidRPr="00944509">
                    <w:rPr>
                      <w:rFonts w:ascii="Arial" w:hAnsi="Arial" w:cs="Arial"/>
                      <w:szCs w:val="24"/>
                      <w:lang w:val="en-US"/>
                    </w:rPr>
                    <w:t>эффективности</w:t>
                  </w:r>
                  <w:proofErr w:type="spellEnd"/>
                  <w:r w:rsidRPr="00944509">
                    <w:rPr>
                      <w:rFonts w:ascii="Arial" w:hAnsi="Arial" w:cs="Arial"/>
                      <w:szCs w:val="24"/>
                      <w:lang w:val="en-US"/>
                    </w:rPr>
                    <w:t xml:space="preserve"> </w:t>
                  </w:r>
                  <w:proofErr w:type="spellStart"/>
                  <w:r w:rsidRPr="00944509">
                    <w:rPr>
                      <w:rFonts w:ascii="Arial" w:hAnsi="Arial" w:cs="Arial"/>
                      <w:szCs w:val="24"/>
                      <w:lang w:val="en-US"/>
                    </w:rPr>
                    <w:t>труда</w:t>
                  </w:r>
                  <w:proofErr w:type="spellEnd"/>
                </w:p>
              </w:tc>
            </w:tr>
            <w:tr w:rsidR="00B9108D" w:rsidRPr="00944509" w14:paraId="666D0568" w14:textId="77777777" w:rsidTr="00B9108D">
              <w:tc>
                <w:tcPr>
                  <w:tcW w:w="4536" w:type="dxa"/>
                </w:tcPr>
                <w:p w14:paraId="2B2721A4" w14:textId="57F01B51" w:rsidR="00B9108D" w:rsidRPr="00944509" w:rsidRDefault="00B9108D" w:rsidP="009A155C">
                  <w:pPr>
                    <w:spacing w:after="0" w:line="240" w:lineRule="auto"/>
                    <w:jc w:val="both"/>
                    <w:rPr>
                      <w:rFonts w:ascii="Arial" w:hAnsi="Arial" w:cs="Arial"/>
                      <w:sz w:val="24"/>
                      <w:szCs w:val="24"/>
                    </w:rPr>
                  </w:pPr>
                  <w:r w:rsidRPr="00944509">
                    <w:rPr>
                      <w:rFonts w:ascii="Arial" w:hAnsi="Arial" w:cs="Arial"/>
                      <w:szCs w:val="24"/>
                    </w:rPr>
                    <w:lastRenderedPageBreak/>
                    <w:t>Руководить коллективом и брать ответственность за работу коллектива на себя</w:t>
                  </w:r>
                </w:p>
              </w:tc>
              <w:tc>
                <w:tcPr>
                  <w:tcW w:w="4739" w:type="dxa"/>
                </w:tcPr>
                <w:p w14:paraId="174252BE" w14:textId="0390CF43" w:rsidR="00B9108D" w:rsidRPr="00944509" w:rsidRDefault="00B9108D" w:rsidP="009A155C">
                  <w:pPr>
                    <w:spacing w:after="0" w:line="240" w:lineRule="auto"/>
                    <w:jc w:val="both"/>
                    <w:rPr>
                      <w:rFonts w:ascii="Arial" w:hAnsi="Arial" w:cs="Arial"/>
                      <w:sz w:val="24"/>
                      <w:szCs w:val="24"/>
                    </w:rPr>
                  </w:pPr>
                  <w:r w:rsidRPr="00944509">
                    <w:rPr>
                      <w:rFonts w:ascii="Arial" w:hAnsi="Arial" w:cs="Arial"/>
                      <w:szCs w:val="24"/>
                    </w:rPr>
                    <w:t>Виды документов, подтверждающих квалификацию работников</w:t>
                  </w:r>
                </w:p>
              </w:tc>
            </w:tr>
            <w:tr w:rsidR="00B9108D" w:rsidRPr="00944509" w14:paraId="1CE16CCE" w14:textId="77777777" w:rsidTr="00B9108D">
              <w:tc>
                <w:tcPr>
                  <w:tcW w:w="4536" w:type="dxa"/>
                </w:tcPr>
                <w:p w14:paraId="63CDEF9E" w14:textId="3154E67E" w:rsidR="00B9108D" w:rsidRPr="00944509" w:rsidRDefault="00B9108D" w:rsidP="009A155C">
                  <w:pPr>
                    <w:spacing w:after="0" w:line="240" w:lineRule="auto"/>
                    <w:jc w:val="both"/>
                    <w:rPr>
                      <w:rFonts w:ascii="Arial" w:hAnsi="Arial" w:cs="Arial"/>
                      <w:sz w:val="24"/>
                      <w:szCs w:val="24"/>
                    </w:rPr>
                  </w:pPr>
                  <w:r w:rsidRPr="00944509">
                    <w:rPr>
                      <w:rFonts w:ascii="Arial" w:hAnsi="Arial" w:cs="Arial"/>
                      <w:szCs w:val="24"/>
                    </w:rPr>
                    <w:t>Готовить задания для подчиненных по проектированию систем газоснабжения объектов капитального строительства</w:t>
                  </w:r>
                </w:p>
              </w:tc>
              <w:tc>
                <w:tcPr>
                  <w:tcW w:w="4739" w:type="dxa"/>
                </w:tcPr>
                <w:p w14:paraId="6E6E69E5" w14:textId="656C0199" w:rsidR="00B9108D" w:rsidRPr="00944509" w:rsidRDefault="00B9108D" w:rsidP="009A155C">
                  <w:pPr>
                    <w:spacing w:after="0" w:line="240" w:lineRule="auto"/>
                    <w:jc w:val="both"/>
                    <w:rPr>
                      <w:rFonts w:ascii="Arial" w:hAnsi="Arial" w:cs="Arial"/>
                      <w:sz w:val="24"/>
                      <w:szCs w:val="24"/>
                    </w:rPr>
                  </w:pPr>
                  <w:r w:rsidRPr="00944509">
                    <w:rPr>
                      <w:rFonts w:ascii="Arial" w:hAnsi="Arial" w:cs="Arial"/>
                      <w:szCs w:val="24"/>
                    </w:rPr>
                    <w:t xml:space="preserve">Правила выполнения и оформления проектной документации </w:t>
                  </w:r>
                </w:p>
              </w:tc>
            </w:tr>
            <w:tr w:rsidR="00B9108D" w:rsidRPr="00944509" w14:paraId="3B47E550" w14:textId="77777777" w:rsidTr="00B9108D">
              <w:tc>
                <w:tcPr>
                  <w:tcW w:w="4536" w:type="dxa"/>
                </w:tcPr>
                <w:p w14:paraId="0C166A0D" w14:textId="211B311D" w:rsidR="00B9108D" w:rsidRPr="00944509" w:rsidRDefault="00B9108D" w:rsidP="009A155C">
                  <w:pPr>
                    <w:spacing w:after="0" w:line="240" w:lineRule="auto"/>
                    <w:jc w:val="both"/>
                    <w:rPr>
                      <w:rFonts w:ascii="Arial" w:hAnsi="Arial" w:cs="Arial"/>
                      <w:sz w:val="24"/>
                      <w:szCs w:val="24"/>
                    </w:rPr>
                  </w:pPr>
                  <w:r w:rsidRPr="00944509">
                    <w:rPr>
                      <w:rFonts w:ascii="Arial" w:hAnsi="Arial" w:cs="Arial"/>
                      <w:szCs w:val="24"/>
                    </w:rPr>
                    <w:t>Составлять графики прохождения проектной документации систем газоснабжения объектов капитального строительства</w:t>
                  </w:r>
                </w:p>
              </w:tc>
              <w:tc>
                <w:tcPr>
                  <w:tcW w:w="4739" w:type="dxa"/>
                </w:tcPr>
                <w:p w14:paraId="52EF2414" w14:textId="7B8636A0" w:rsidR="00B9108D" w:rsidRPr="00944509" w:rsidRDefault="00B9108D" w:rsidP="009A155C">
                  <w:pPr>
                    <w:spacing w:after="0" w:line="240" w:lineRule="auto"/>
                    <w:jc w:val="both"/>
                    <w:rPr>
                      <w:rFonts w:ascii="Arial" w:hAnsi="Arial" w:cs="Arial"/>
                      <w:sz w:val="24"/>
                      <w:szCs w:val="24"/>
                    </w:rPr>
                  </w:pPr>
                  <w:r w:rsidRPr="00944509">
                    <w:rPr>
                      <w:rFonts w:ascii="Arial" w:hAnsi="Arial" w:cs="Arial"/>
                      <w:szCs w:val="24"/>
                    </w:rPr>
                    <w:t>Правила и стандарты системы контроля (менеджмента) качества проектной организации</w:t>
                  </w:r>
                </w:p>
              </w:tc>
            </w:tr>
            <w:tr w:rsidR="00B9108D" w:rsidRPr="00944509" w14:paraId="2AE11CBC" w14:textId="77777777" w:rsidTr="00B9108D">
              <w:tc>
                <w:tcPr>
                  <w:tcW w:w="4536" w:type="dxa"/>
                </w:tcPr>
                <w:p w14:paraId="0A12600B" w14:textId="2B37E800" w:rsidR="00B9108D" w:rsidRPr="00944509" w:rsidRDefault="00B9108D" w:rsidP="009A155C">
                  <w:pPr>
                    <w:spacing w:after="0" w:line="240" w:lineRule="auto"/>
                    <w:jc w:val="both"/>
                    <w:rPr>
                      <w:rFonts w:ascii="Arial" w:hAnsi="Arial" w:cs="Arial"/>
                      <w:sz w:val="24"/>
                      <w:szCs w:val="24"/>
                    </w:rPr>
                  </w:pPr>
                  <w:r w:rsidRPr="00944509">
                    <w:rPr>
                      <w:rFonts w:ascii="Arial" w:hAnsi="Arial" w:cs="Arial"/>
                      <w:szCs w:val="24"/>
                    </w:rPr>
                    <w:t>Анализировать технико-экономические показатели вариантов проектных решений систем  газоснабжения объектов капитального строительства</w:t>
                  </w:r>
                </w:p>
              </w:tc>
              <w:tc>
                <w:tcPr>
                  <w:tcW w:w="4739" w:type="dxa"/>
                </w:tcPr>
                <w:p w14:paraId="7DFB405D" w14:textId="66EA957A" w:rsidR="00B9108D" w:rsidRPr="00944509" w:rsidRDefault="00B9108D" w:rsidP="009A155C">
                  <w:pPr>
                    <w:spacing w:after="0" w:line="240" w:lineRule="auto"/>
                    <w:jc w:val="both"/>
                    <w:rPr>
                      <w:rFonts w:ascii="Arial" w:hAnsi="Arial" w:cs="Arial"/>
                      <w:sz w:val="24"/>
                      <w:szCs w:val="24"/>
                    </w:rPr>
                  </w:pPr>
                  <w:r w:rsidRPr="00944509">
                    <w:rPr>
                      <w:rFonts w:ascii="Arial" w:hAnsi="Arial" w:cs="Arial"/>
                      <w:szCs w:val="24"/>
                    </w:rPr>
                    <w:t xml:space="preserve">Требования законодательства и нормативных правовых актов, нормативных технических и нормативных методических документов по проектирования  систем газораспределения и </w:t>
                  </w:r>
                  <w:proofErr w:type="spellStart"/>
                  <w:r w:rsidRPr="00944509">
                    <w:rPr>
                      <w:rFonts w:ascii="Arial" w:hAnsi="Arial" w:cs="Arial"/>
                      <w:szCs w:val="24"/>
                    </w:rPr>
                    <w:t>газопотребления</w:t>
                  </w:r>
                  <w:proofErr w:type="spellEnd"/>
                  <w:r w:rsidRPr="00944509">
                    <w:rPr>
                      <w:rFonts w:ascii="Arial" w:hAnsi="Arial" w:cs="Arial"/>
                      <w:szCs w:val="24"/>
                    </w:rPr>
                    <w:t xml:space="preserve"> объектов капитального строительства, реконструкции, модернизации, технического перевооружения ,капитального ремонта, а так же их ликвидации</w:t>
                  </w:r>
                </w:p>
              </w:tc>
            </w:tr>
            <w:tr w:rsidR="00B9108D" w:rsidRPr="00944509" w14:paraId="28A1B203" w14:textId="77777777" w:rsidTr="00B9108D">
              <w:tc>
                <w:tcPr>
                  <w:tcW w:w="4536" w:type="dxa"/>
                </w:tcPr>
                <w:p w14:paraId="10882337" w14:textId="1ACBFFE6" w:rsidR="00B9108D" w:rsidRPr="00944509" w:rsidRDefault="00B9108D" w:rsidP="009A155C">
                  <w:pPr>
                    <w:spacing w:after="0" w:line="240" w:lineRule="auto"/>
                    <w:jc w:val="both"/>
                    <w:rPr>
                      <w:rFonts w:ascii="Arial" w:hAnsi="Arial" w:cs="Arial"/>
                      <w:sz w:val="24"/>
                      <w:szCs w:val="24"/>
                    </w:rPr>
                  </w:pPr>
                  <w:r w:rsidRPr="00944509">
                    <w:rPr>
                      <w:rFonts w:ascii="Arial" w:hAnsi="Arial" w:cs="Arial"/>
                      <w:szCs w:val="24"/>
                    </w:rPr>
                    <w:t>Проверять соответствие разработанных  проектных решений актуальной нормативной документации для проектирования систем газоснабжения объектов капитального строительства</w:t>
                  </w:r>
                </w:p>
              </w:tc>
              <w:tc>
                <w:tcPr>
                  <w:tcW w:w="4739" w:type="dxa"/>
                </w:tcPr>
                <w:p w14:paraId="51BBB1D2" w14:textId="5075652D" w:rsidR="00B9108D" w:rsidRPr="00944509" w:rsidRDefault="00B9108D" w:rsidP="009A155C">
                  <w:pPr>
                    <w:spacing w:after="0" w:line="240" w:lineRule="auto"/>
                    <w:jc w:val="both"/>
                    <w:rPr>
                      <w:rFonts w:ascii="Arial" w:hAnsi="Arial" w:cs="Arial"/>
                      <w:sz w:val="24"/>
                      <w:szCs w:val="24"/>
                    </w:rPr>
                  </w:pPr>
                  <w:proofErr w:type="spellStart"/>
                  <w:r w:rsidRPr="00944509">
                    <w:rPr>
                      <w:rFonts w:ascii="Arial" w:hAnsi="Arial" w:cs="Arial"/>
                      <w:szCs w:val="24"/>
                      <w:lang w:val="en-US"/>
                    </w:rPr>
                    <w:t>Профессиональные</w:t>
                  </w:r>
                  <w:proofErr w:type="spellEnd"/>
                  <w:r w:rsidRPr="00944509">
                    <w:rPr>
                      <w:rFonts w:ascii="Arial" w:hAnsi="Arial" w:cs="Arial"/>
                      <w:szCs w:val="24"/>
                      <w:lang w:val="en-US"/>
                    </w:rPr>
                    <w:t xml:space="preserve"> </w:t>
                  </w:r>
                  <w:proofErr w:type="spellStart"/>
                  <w:r w:rsidRPr="00944509">
                    <w:rPr>
                      <w:rFonts w:ascii="Arial" w:hAnsi="Arial" w:cs="Arial"/>
                      <w:szCs w:val="24"/>
                      <w:lang w:val="en-US"/>
                    </w:rPr>
                    <w:t>компьютерные</w:t>
                  </w:r>
                  <w:proofErr w:type="spellEnd"/>
                  <w:r w:rsidRPr="00944509">
                    <w:rPr>
                      <w:rFonts w:ascii="Arial" w:hAnsi="Arial" w:cs="Arial"/>
                      <w:szCs w:val="24"/>
                      <w:lang w:val="en-US"/>
                    </w:rPr>
                    <w:t xml:space="preserve"> </w:t>
                  </w:r>
                  <w:proofErr w:type="spellStart"/>
                  <w:r w:rsidRPr="00944509">
                    <w:rPr>
                      <w:rFonts w:ascii="Arial" w:hAnsi="Arial" w:cs="Arial"/>
                      <w:szCs w:val="24"/>
                      <w:lang w:val="en-US"/>
                    </w:rPr>
                    <w:t>программные</w:t>
                  </w:r>
                  <w:proofErr w:type="spellEnd"/>
                  <w:r w:rsidRPr="00944509">
                    <w:rPr>
                      <w:rFonts w:ascii="Arial" w:hAnsi="Arial" w:cs="Arial"/>
                      <w:szCs w:val="24"/>
                      <w:lang w:val="en-US"/>
                    </w:rPr>
                    <w:t xml:space="preserve"> </w:t>
                  </w:r>
                  <w:proofErr w:type="spellStart"/>
                  <w:r w:rsidRPr="00944509">
                    <w:rPr>
                      <w:rFonts w:ascii="Arial" w:hAnsi="Arial" w:cs="Arial"/>
                      <w:szCs w:val="24"/>
                      <w:lang w:val="en-US"/>
                    </w:rPr>
                    <w:t>средства</w:t>
                  </w:r>
                  <w:proofErr w:type="spellEnd"/>
                </w:p>
              </w:tc>
            </w:tr>
            <w:tr w:rsidR="00B9108D" w:rsidRPr="00944509" w14:paraId="46BAE81A" w14:textId="77777777" w:rsidTr="00B9108D">
              <w:tc>
                <w:tcPr>
                  <w:tcW w:w="4536" w:type="dxa"/>
                </w:tcPr>
                <w:p w14:paraId="2533E730" w14:textId="77777777" w:rsidR="00B9108D" w:rsidRPr="00944509" w:rsidRDefault="00B9108D" w:rsidP="009A155C">
                  <w:pPr>
                    <w:spacing w:after="0" w:line="240" w:lineRule="auto"/>
                    <w:jc w:val="both"/>
                    <w:rPr>
                      <w:rFonts w:ascii="Arial" w:hAnsi="Arial" w:cs="Arial"/>
                      <w:szCs w:val="24"/>
                    </w:rPr>
                  </w:pPr>
                </w:p>
              </w:tc>
              <w:tc>
                <w:tcPr>
                  <w:tcW w:w="4739" w:type="dxa"/>
                </w:tcPr>
                <w:p w14:paraId="5338D7C8" w14:textId="0B66FC20" w:rsidR="00B9108D" w:rsidRPr="00944509" w:rsidRDefault="00B9108D" w:rsidP="009A155C">
                  <w:pPr>
                    <w:spacing w:after="0" w:line="240" w:lineRule="auto"/>
                    <w:jc w:val="both"/>
                    <w:rPr>
                      <w:rFonts w:ascii="Arial" w:hAnsi="Arial" w:cs="Arial"/>
                      <w:sz w:val="24"/>
                      <w:szCs w:val="24"/>
                    </w:rPr>
                  </w:pPr>
                  <w:r w:rsidRPr="00944509">
                    <w:rPr>
                      <w:rFonts w:ascii="Arial" w:hAnsi="Arial" w:cs="Arial"/>
                      <w:sz w:val="24"/>
                      <w:szCs w:val="24"/>
                    </w:rPr>
                    <w:t>Требования для выполнения работ на особо опасных, технически сложных и уникальных объектах</w:t>
                  </w:r>
                </w:p>
              </w:tc>
            </w:tr>
            <w:tr w:rsidR="00B9108D" w:rsidRPr="00944509" w14:paraId="79F05EFA" w14:textId="77777777" w:rsidTr="00B9108D">
              <w:tc>
                <w:tcPr>
                  <w:tcW w:w="4536" w:type="dxa"/>
                </w:tcPr>
                <w:p w14:paraId="58F91257" w14:textId="77777777" w:rsidR="00B9108D" w:rsidRPr="00944509" w:rsidRDefault="00B9108D" w:rsidP="009A155C">
                  <w:pPr>
                    <w:spacing w:after="0" w:line="240" w:lineRule="auto"/>
                    <w:jc w:val="both"/>
                    <w:rPr>
                      <w:rFonts w:ascii="Arial" w:hAnsi="Arial" w:cs="Arial"/>
                      <w:sz w:val="24"/>
                      <w:szCs w:val="24"/>
                    </w:rPr>
                  </w:pPr>
                </w:p>
              </w:tc>
              <w:tc>
                <w:tcPr>
                  <w:tcW w:w="4739" w:type="dxa"/>
                </w:tcPr>
                <w:p w14:paraId="664180A0" w14:textId="42B752DA" w:rsidR="00B9108D" w:rsidRPr="00944509" w:rsidRDefault="00B9108D" w:rsidP="009A155C">
                  <w:pPr>
                    <w:spacing w:after="0" w:line="240" w:lineRule="auto"/>
                    <w:jc w:val="both"/>
                    <w:rPr>
                      <w:rFonts w:ascii="Arial" w:hAnsi="Arial" w:cs="Arial"/>
                      <w:sz w:val="24"/>
                      <w:szCs w:val="24"/>
                    </w:rPr>
                  </w:pPr>
                  <w:r w:rsidRPr="00944509">
                    <w:rPr>
                      <w:rFonts w:ascii="Arial" w:hAnsi="Arial" w:cs="Arial"/>
                      <w:szCs w:val="24"/>
                    </w:rPr>
                    <w:t>Требования к разработке проектно-сметной документации</w:t>
                  </w:r>
                </w:p>
              </w:tc>
            </w:tr>
            <w:tr w:rsidR="00B9108D" w:rsidRPr="00944509" w14:paraId="153EF15F" w14:textId="77777777" w:rsidTr="00B9108D">
              <w:tc>
                <w:tcPr>
                  <w:tcW w:w="4536" w:type="dxa"/>
                </w:tcPr>
                <w:p w14:paraId="678002DD" w14:textId="77777777" w:rsidR="00B9108D" w:rsidRPr="00944509" w:rsidRDefault="00B9108D" w:rsidP="009A155C">
                  <w:pPr>
                    <w:spacing w:after="0" w:line="240" w:lineRule="auto"/>
                    <w:jc w:val="both"/>
                    <w:rPr>
                      <w:rFonts w:ascii="Arial" w:hAnsi="Arial" w:cs="Arial"/>
                      <w:sz w:val="24"/>
                      <w:szCs w:val="24"/>
                    </w:rPr>
                  </w:pPr>
                </w:p>
              </w:tc>
              <w:tc>
                <w:tcPr>
                  <w:tcW w:w="4739" w:type="dxa"/>
                </w:tcPr>
                <w:p w14:paraId="34FAD15F" w14:textId="2495589E" w:rsidR="00B9108D" w:rsidRPr="00944509" w:rsidRDefault="00B9108D" w:rsidP="009A155C">
                  <w:pPr>
                    <w:spacing w:after="0" w:line="240" w:lineRule="auto"/>
                    <w:jc w:val="both"/>
                    <w:rPr>
                      <w:rFonts w:ascii="Arial" w:hAnsi="Arial" w:cs="Arial"/>
                      <w:szCs w:val="24"/>
                    </w:rPr>
                  </w:pPr>
                  <w:r w:rsidRPr="00944509">
                    <w:rPr>
                      <w:szCs w:val="24"/>
                    </w:rPr>
                    <w:t>Требования, предъявляемые к рациональной организации труда</w:t>
                  </w:r>
                </w:p>
              </w:tc>
            </w:tr>
            <w:tr w:rsidR="00B9108D" w:rsidRPr="00944509" w14:paraId="2C53526F" w14:textId="0DF2576E" w:rsidTr="00B9108D">
              <w:tc>
                <w:tcPr>
                  <w:tcW w:w="9275" w:type="dxa"/>
                  <w:gridSpan w:val="2"/>
                </w:tcPr>
                <w:p w14:paraId="7892A1BA" w14:textId="42721C3E" w:rsidR="00B9108D" w:rsidRPr="00944509" w:rsidRDefault="00B9108D" w:rsidP="00B9108D">
                  <w:pPr>
                    <w:spacing w:after="0" w:line="240" w:lineRule="auto"/>
                    <w:jc w:val="both"/>
                    <w:rPr>
                      <w:rFonts w:ascii="Arial" w:hAnsi="Arial" w:cs="Arial"/>
                      <w:b/>
                      <w:sz w:val="24"/>
                      <w:szCs w:val="24"/>
                    </w:rPr>
                  </w:pPr>
                  <w:r w:rsidRPr="00944509">
                    <w:rPr>
                      <w:rFonts w:ascii="Arial" w:hAnsi="Arial" w:cs="Arial"/>
                      <w:b/>
                      <w:sz w:val="24"/>
                      <w:szCs w:val="24"/>
                    </w:rPr>
                    <w:t>Трудовая функция</w:t>
                  </w:r>
                  <w:r w:rsidRPr="00944509">
                    <w:rPr>
                      <w:rFonts w:ascii="Arial" w:hAnsi="Arial" w:cs="Arial"/>
                      <w:b/>
                      <w:sz w:val="28"/>
                      <w:szCs w:val="28"/>
                    </w:rPr>
                    <w:t xml:space="preserve">: </w:t>
                  </w:r>
                  <w:r w:rsidRPr="00944509">
                    <w:rPr>
                      <w:rFonts w:ascii="Arial" w:hAnsi="Arial" w:cs="Arial"/>
                      <w:b/>
                      <w:sz w:val="24"/>
                      <w:szCs w:val="24"/>
                    </w:rPr>
                    <w:t>Осуществление мероприятий авторского надзора по проектным решениям систем газоснабжения объектов капитального  строительства</w:t>
                  </w:r>
                </w:p>
              </w:tc>
            </w:tr>
            <w:tr w:rsidR="00B9108D" w:rsidRPr="00944509" w14:paraId="3A9DE960" w14:textId="77777777" w:rsidTr="00B9108D">
              <w:tc>
                <w:tcPr>
                  <w:tcW w:w="4536" w:type="dxa"/>
                </w:tcPr>
                <w:p w14:paraId="138E3B87" w14:textId="77777777" w:rsidR="00B9108D" w:rsidRPr="00944509" w:rsidRDefault="00B9108D" w:rsidP="009A155C">
                  <w:pPr>
                    <w:spacing w:after="0" w:line="240" w:lineRule="auto"/>
                    <w:jc w:val="both"/>
                    <w:rPr>
                      <w:rFonts w:ascii="Arial" w:hAnsi="Arial" w:cs="Arial"/>
                      <w:b/>
                      <w:sz w:val="24"/>
                      <w:szCs w:val="24"/>
                    </w:rPr>
                  </w:pPr>
                  <w:r w:rsidRPr="00944509">
                    <w:rPr>
                      <w:rFonts w:ascii="Arial" w:hAnsi="Arial" w:cs="Arial"/>
                      <w:b/>
                      <w:sz w:val="24"/>
                      <w:szCs w:val="24"/>
                    </w:rPr>
                    <w:t>Необходимые умения</w:t>
                  </w:r>
                </w:p>
              </w:tc>
              <w:tc>
                <w:tcPr>
                  <w:tcW w:w="4739" w:type="dxa"/>
                </w:tcPr>
                <w:p w14:paraId="528E5D4B" w14:textId="525E728F" w:rsidR="00B9108D" w:rsidRPr="00944509" w:rsidRDefault="00B9108D" w:rsidP="009A155C">
                  <w:pPr>
                    <w:spacing w:after="0" w:line="240" w:lineRule="auto"/>
                    <w:jc w:val="both"/>
                    <w:rPr>
                      <w:rFonts w:ascii="Arial" w:hAnsi="Arial" w:cs="Arial"/>
                      <w:b/>
                      <w:sz w:val="24"/>
                      <w:szCs w:val="24"/>
                    </w:rPr>
                  </w:pPr>
                  <w:r w:rsidRPr="00944509">
                    <w:rPr>
                      <w:rFonts w:ascii="Arial" w:hAnsi="Arial" w:cs="Arial"/>
                      <w:b/>
                      <w:sz w:val="24"/>
                      <w:szCs w:val="24"/>
                    </w:rPr>
                    <w:t>Необходимые знания</w:t>
                  </w:r>
                </w:p>
              </w:tc>
            </w:tr>
            <w:tr w:rsidR="00B9108D" w:rsidRPr="00944509" w14:paraId="528BD73E" w14:textId="77777777" w:rsidTr="00B9108D">
              <w:tc>
                <w:tcPr>
                  <w:tcW w:w="4536" w:type="dxa"/>
                </w:tcPr>
                <w:p w14:paraId="1E3C5A19" w14:textId="3CA6D5F4" w:rsidR="00B9108D" w:rsidRPr="00944509" w:rsidRDefault="00B9108D" w:rsidP="009A155C">
                  <w:pPr>
                    <w:spacing w:after="0" w:line="240" w:lineRule="auto"/>
                    <w:jc w:val="both"/>
                    <w:rPr>
                      <w:rFonts w:ascii="Arial" w:hAnsi="Arial" w:cs="Arial"/>
                      <w:b/>
                      <w:sz w:val="24"/>
                      <w:szCs w:val="24"/>
                    </w:rPr>
                  </w:pPr>
                  <w:r w:rsidRPr="00944509">
                    <w:rPr>
                      <w:rFonts w:ascii="Arial" w:hAnsi="Arial" w:cs="Arial"/>
                      <w:sz w:val="24"/>
                      <w:szCs w:val="24"/>
                    </w:rPr>
                    <w:t>Осуществлять анализ соответствия объемов и качества выполнения строительных и монтажных работ требованиям подраздела проектной документации система газоснабжения</w:t>
                  </w:r>
                </w:p>
              </w:tc>
              <w:tc>
                <w:tcPr>
                  <w:tcW w:w="4739" w:type="dxa"/>
                </w:tcPr>
                <w:p w14:paraId="0C592277" w14:textId="6B33B45F" w:rsidR="00B9108D" w:rsidRPr="00944509" w:rsidRDefault="00B9108D" w:rsidP="009A155C">
                  <w:pPr>
                    <w:spacing w:after="0" w:line="240" w:lineRule="auto"/>
                    <w:jc w:val="both"/>
                    <w:rPr>
                      <w:rFonts w:ascii="Arial" w:hAnsi="Arial" w:cs="Arial"/>
                      <w:b/>
                      <w:sz w:val="24"/>
                      <w:szCs w:val="24"/>
                    </w:rPr>
                  </w:pPr>
                  <w:r w:rsidRPr="00944509">
                    <w:rPr>
                      <w:rFonts w:ascii="Arial" w:hAnsi="Arial" w:cs="Arial"/>
                      <w:sz w:val="24"/>
                      <w:szCs w:val="24"/>
                    </w:rPr>
                    <w:t>Требования законодательства и нормативных правовых актов, нормативных технических и нормативных методических документов по архитектурно-строительному проектированию и строительству, включая технические регламенты, национальные стандарты и своды правил, санитарные нормы и правила, нормы и правила пожарной безопасности</w:t>
                  </w:r>
                </w:p>
              </w:tc>
            </w:tr>
            <w:tr w:rsidR="00B9108D" w:rsidRPr="00944509" w14:paraId="600356B8" w14:textId="77777777" w:rsidTr="00B9108D">
              <w:tc>
                <w:tcPr>
                  <w:tcW w:w="4536" w:type="dxa"/>
                </w:tcPr>
                <w:p w14:paraId="092D1B81" w14:textId="676ABBAB" w:rsidR="00B9108D" w:rsidRPr="00944509" w:rsidRDefault="00B9108D" w:rsidP="009A155C">
                  <w:pPr>
                    <w:spacing w:after="0" w:line="240" w:lineRule="auto"/>
                    <w:jc w:val="both"/>
                    <w:rPr>
                      <w:rFonts w:ascii="Arial" w:hAnsi="Arial" w:cs="Arial"/>
                      <w:sz w:val="24"/>
                      <w:szCs w:val="24"/>
                    </w:rPr>
                  </w:pPr>
                  <w:r w:rsidRPr="00944509">
                    <w:rPr>
                      <w:rFonts w:ascii="Arial" w:hAnsi="Arial" w:cs="Arial"/>
                      <w:sz w:val="24"/>
                      <w:szCs w:val="24"/>
                    </w:rPr>
                    <w:t xml:space="preserve">Осуществлять анализ соответствия </w:t>
                  </w:r>
                  <w:r w:rsidRPr="00944509">
                    <w:rPr>
                      <w:rFonts w:ascii="Arial" w:hAnsi="Arial" w:cs="Arial"/>
                      <w:sz w:val="24"/>
                      <w:szCs w:val="24"/>
                    </w:rPr>
                    <w:lastRenderedPageBreak/>
                    <w:t>применяемых в процессе строительства технологий, материалов, изделий и оборудования принятым решениям системы газоснабжения объекта капитального строительства</w:t>
                  </w:r>
                </w:p>
              </w:tc>
              <w:tc>
                <w:tcPr>
                  <w:tcW w:w="4739" w:type="dxa"/>
                </w:tcPr>
                <w:p w14:paraId="2284E9A0" w14:textId="399B99F9" w:rsidR="00B9108D" w:rsidRPr="00944509" w:rsidRDefault="00B9108D" w:rsidP="009A155C">
                  <w:pPr>
                    <w:spacing w:after="0" w:line="240" w:lineRule="auto"/>
                    <w:jc w:val="both"/>
                    <w:rPr>
                      <w:rFonts w:ascii="Arial" w:hAnsi="Arial" w:cs="Arial"/>
                      <w:b/>
                      <w:sz w:val="24"/>
                      <w:szCs w:val="24"/>
                    </w:rPr>
                  </w:pPr>
                  <w:r w:rsidRPr="00944509">
                    <w:rPr>
                      <w:rFonts w:ascii="Arial" w:hAnsi="Arial" w:cs="Arial"/>
                      <w:sz w:val="24"/>
                      <w:szCs w:val="24"/>
                    </w:rPr>
                    <w:lastRenderedPageBreak/>
                    <w:t xml:space="preserve">Особенности применения </w:t>
                  </w:r>
                  <w:r w:rsidRPr="00944509">
                    <w:rPr>
                      <w:rFonts w:ascii="Arial" w:hAnsi="Arial" w:cs="Arial"/>
                      <w:sz w:val="24"/>
                      <w:szCs w:val="24"/>
                    </w:rPr>
                    <w:lastRenderedPageBreak/>
                    <w:t>международных нормативных технических документов по архитектурно-строительному проектированию</w:t>
                  </w:r>
                </w:p>
              </w:tc>
            </w:tr>
            <w:tr w:rsidR="00B9108D" w:rsidRPr="00944509" w14:paraId="54724DFE" w14:textId="77777777" w:rsidTr="00B9108D">
              <w:tc>
                <w:tcPr>
                  <w:tcW w:w="4536" w:type="dxa"/>
                  <w:tcBorders>
                    <w:bottom w:val="single" w:sz="4" w:space="0" w:color="auto"/>
                  </w:tcBorders>
                </w:tcPr>
                <w:p w14:paraId="5614F9B8" w14:textId="04AE7AA6" w:rsidR="00B9108D" w:rsidRPr="00944509" w:rsidRDefault="00B9108D" w:rsidP="009A155C">
                  <w:pPr>
                    <w:spacing w:after="0" w:line="240" w:lineRule="auto"/>
                    <w:jc w:val="both"/>
                    <w:rPr>
                      <w:rFonts w:ascii="Arial" w:hAnsi="Arial" w:cs="Arial"/>
                      <w:sz w:val="24"/>
                      <w:szCs w:val="24"/>
                    </w:rPr>
                  </w:pPr>
                  <w:r w:rsidRPr="00944509">
                    <w:rPr>
                      <w:rFonts w:ascii="Arial" w:hAnsi="Arial" w:cs="Arial"/>
                      <w:sz w:val="24"/>
                      <w:szCs w:val="24"/>
                    </w:rPr>
                    <w:lastRenderedPageBreak/>
                    <w:t>Определять и обосновывать возможность применения строительных технологий, материалов, изделий и оборудования, не предусмотренных проектной документацией</w:t>
                  </w:r>
                </w:p>
              </w:tc>
              <w:tc>
                <w:tcPr>
                  <w:tcW w:w="4739" w:type="dxa"/>
                  <w:tcBorders>
                    <w:bottom w:val="single" w:sz="4" w:space="0" w:color="auto"/>
                  </w:tcBorders>
                </w:tcPr>
                <w:p w14:paraId="7DBCF0E4" w14:textId="216EA9DE" w:rsidR="00B9108D" w:rsidRPr="00944509" w:rsidRDefault="00B9108D" w:rsidP="009A155C">
                  <w:pPr>
                    <w:spacing w:after="0" w:line="240" w:lineRule="auto"/>
                    <w:jc w:val="both"/>
                    <w:rPr>
                      <w:rFonts w:ascii="Arial" w:hAnsi="Arial" w:cs="Arial"/>
                      <w:b/>
                      <w:sz w:val="24"/>
                      <w:szCs w:val="24"/>
                    </w:rPr>
                  </w:pPr>
                  <w:r w:rsidRPr="00944509">
                    <w:rPr>
                      <w:rFonts w:ascii="Arial" w:hAnsi="Arial" w:cs="Arial"/>
                      <w:sz w:val="24"/>
                      <w:szCs w:val="24"/>
                    </w:rPr>
                    <w:t>Требования законодательства и нормативных правовых актов, нормативных технических и нормативных методических документов к порядку проведения и оформлению результатов авторского надзора за строительством</w:t>
                  </w:r>
                </w:p>
              </w:tc>
            </w:tr>
            <w:tr w:rsidR="00B9108D" w:rsidRPr="00944509" w14:paraId="206DD3CD" w14:textId="77777777" w:rsidTr="00B9108D">
              <w:tc>
                <w:tcPr>
                  <w:tcW w:w="4536" w:type="dxa"/>
                  <w:tcBorders>
                    <w:top w:val="single" w:sz="4" w:space="0" w:color="auto"/>
                    <w:left w:val="single" w:sz="4" w:space="0" w:color="auto"/>
                    <w:bottom w:val="single" w:sz="4" w:space="0" w:color="auto"/>
                    <w:right w:val="single" w:sz="4" w:space="0" w:color="auto"/>
                  </w:tcBorders>
                </w:tcPr>
                <w:p w14:paraId="3B4AC63A" w14:textId="34A3D885" w:rsidR="00B9108D" w:rsidRPr="00944509" w:rsidRDefault="00B9108D" w:rsidP="009A155C">
                  <w:pPr>
                    <w:spacing w:after="0" w:line="240" w:lineRule="auto"/>
                    <w:jc w:val="both"/>
                    <w:rPr>
                      <w:rFonts w:ascii="Arial" w:hAnsi="Arial" w:cs="Arial"/>
                      <w:sz w:val="24"/>
                      <w:szCs w:val="24"/>
                    </w:rPr>
                  </w:pPr>
                  <w:r w:rsidRPr="00944509">
                    <w:rPr>
                      <w:rFonts w:ascii="Arial" w:hAnsi="Arial" w:cs="Arial"/>
                      <w:sz w:val="24"/>
                      <w:szCs w:val="24"/>
                    </w:rPr>
                    <w:t>Выбирать и обосновывать оптимальные средства и методы устранения выявленных в процессе проведения мероприятий авторского надзора отклонений и нарушений</w:t>
                  </w:r>
                </w:p>
              </w:tc>
              <w:tc>
                <w:tcPr>
                  <w:tcW w:w="4739" w:type="dxa"/>
                  <w:tcBorders>
                    <w:top w:val="single" w:sz="4" w:space="0" w:color="auto"/>
                    <w:left w:val="single" w:sz="4" w:space="0" w:color="auto"/>
                    <w:bottom w:val="single" w:sz="4" w:space="0" w:color="auto"/>
                    <w:right w:val="single" w:sz="4" w:space="0" w:color="auto"/>
                  </w:tcBorders>
                </w:tcPr>
                <w:p w14:paraId="3EA37936" w14:textId="2D777D45" w:rsidR="00B9108D" w:rsidRPr="00944509" w:rsidRDefault="00B9108D" w:rsidP="009A155C">
                  <w:pPr>
                    <w:spacing w:after="0" w:line="240" w:lineRule="auto"/>
                    <w:jc w:val="both"/>
                    <w:rPr>
                      <w:rFonts w:ascii="Arial" w:hAnsi="Arial" w:cs="Arial"/>
                      <w:b/>
                      <w:sz w:val="24"/>
                      <w:szCs w:val="24"/>
                    </w:rPr>
                  </w:pPr>
                  <w:r w:rsidRPr="00944509">
                    <w:rPr>
                      <w:rFonts w:ascii="Arial" w:hAnsi="Arial" w:cs="Arial"/>
                      <w:sz w:val="24"/>
                      <w:szCs w:val="24"/>
                    </w:rPr>
                    <w:t>Права и ответственность сторон при осуществлении авторского надзора за строительством</w:t>
                  </w:r>
                </w:p>
              </w:tc>
            </w:tr>
            <w:tr w:rsidR="00B9108D" w:rsidRPr="00944509" w14:paraId="6167B336" w14:textId="77777777" w:rsidTr="00B9108D">
              <w:tc>
                <w:tcPr>
                  <w:tcW w:w="4536" w:type="dxa"/>
                  <w:tcBorders>
                    <w:top w:val="single" w:sz="4" w:space="0" w:color="auto"/>
                    <w:left w:val="single" w:sz="4" w:space="0" w:color="auto"/>
                    <w:bottom w:val="single" w:sz="4" w:space="0" w:color="auto"/>
                    <w:right w:val="single" w:sz="4" w:space="0" w:color="auto"/>
                  </w:tcBorders>
                </w:tcPr>
                <w:p w14:paraId="60750C56" w14:textId="0CB63239" w:rsidR="00B9108D" w:rsidRPr="00944509" w:rsidRDefault="00B9108D" w:rsidP="009A155C">
                  <w:pPr>
                    <w:spacing w:after="0" w:line="240" w:lineRule="auto"/>
                    <w:jc w:val="both"/>
                    <w:rPr>
                      <w:rFonts w:ascii="Arial" w:hAnsi="Arial" w:cs="Arial"/>
                      <w:sz w:val="24"/>
                      <w:szCs w:val="24"/>
                    </w:rPr>
                  </w:pPr>
                  <w:r w:rsidRPr="00944509">
                    <w:rPr>
                      <w:rFonts w:ascii="Arial" w:hAnsi="Arial" w:cs="Arial"/>
                      <w:sz w:val="24"/>
                      <w:szCs w:val="24"/>
                    </w:rPr>
                    <w:t>Оформлять отчетную документацию по результатам проведения мероприятий авторского надзора, включая журнал авторского надзора за строительством</w:t>
                  </w:r>
                </w:p>
              </w:tc>
              <w:tc>
                <w:tcPr>
                  <w:tcW w:w="4739" w:type="dxa"/>
                  <w:tcBorders>
                    <w:top w:val="single" w:sz="4" w:space="0" w:color="auto"/>
                    <w:left w:val="single" w:sz="4" w:space="0" w:color="auto"/>
                    <w:bottom w:val="single" w:sz="4" w:space="0" w:color="auto"/>
                    <w:right w:val="single" w:sz="4" w:space="0" w:color="auto"/>
                  </w:tcBorders>
                </w:tcPr>
                <w:p w14:paraId="0567279F" w14:textId="5C0D8ED1" w:rsidR="00B9108D" w:rsidRPr="00944509" w:rsidRDefault="00B9108D" w:rsidP="009A155C">
                  <w:pPr>
                    <w:spacing w:after="0" w:line="240" w:lineRule="auto"/>
                    <w:jc w:val="both"/>
                    <w:rPr>
                      <w:rFonts w:ascii="Arial" w:hAnsi="Arial" w:cs="Arial"/>
                      <w:b/>
                      <w:sz w:val="24"/>
                      <w:szCs w:val="24"/>
                    </w:rPr>
                  </w:pPr>
                  <w:r w:rsidRPr="00944509">
                    <w:rPr>
                      <w:rFonts w:ascii="Arial" w:hAnsi="Arial" w:cs="Arial"/>
                      <w:sz w:val="24"/>
                      <w:szCs w:val="24"/>
                    </w:rPr>
                    <w:t>Основные технологии производства строительных и монтажных работ по устройству систем газоснабжения объектов капитального строительства</w:t>
                  </w:r>
                </w:p>
              </w:tc>
            </w:tr>
            <w:tr w:rsidR="00B9108D" w:rsidRPr="00944509" w14:paraId="6583C235" w14:textId="77777777" w:rsidTr="00B9108D">
              <w:tc>
                <w:tcPr>
                  <w:tcW w:w="4536" w:type="dxa"/>
                  <w:tcBorders>
                    <w:top w:val="single" w:sz="4" w:space="0" w:color="auto"/>
                  </w:tcBorders>
                </w:tcPr>
                <w:p w14:paraId="52FE4D4B" w14:textId="59D1D116" w:rsidR="00B9108D" w:rsidRPr="00944509" w:rsidRDefault="00B9108D" w:rsidP="009A155C">
                  <w:pPr>
                    <w:spacing w:after="0" w:line="240" w:lineRule="auto"/>
                    <w:jc w:val="both"/>
                    <w:rPr>
                      <w:rFonts w:ascii="Arial" w:hAnsi="Arial" w:cs="Arial"/>
                      <w:sz w:val="24"/>
                      <w:szCs w:val="24"/>
                    </w:rPr>
                  </w:pPr>
                </w:p>
              </w:tc>
              <w:tc>
                <w:tcPr>
                  <w:tcW w:w="4739" w:type="dxa"/>
                  <w:tcBorders>
                    <w:top w:val="single" w:sz="4" w:space="0" w:color="auto"/>
                  </w:tcBorders>
                </w:tcPr>
                <w:p w14:paraId="00E82944" w14:textId="0F2CBE19" w:rsidR="00B9108D" w:rsidRPr="00944509" w:rsidRDefault="00B9108D" w:rsidP="009A155C">
                  <w:pPr>
                    <w:spacing w:after="0" w:line="240" w:lineRule="auto"/>
                    <w:jc w:val="both"/>
                    <w:rPr>
                      <w:rFonts w:ascii="Arial" w:hAnsi="Arial" w:cs="Arial"/>
                      <w:b/>
                      <w:sz w:val="24"/>
                      <w:szCs w:val="24"/>
                    </w:rPr>
                  </w:pPr>
                  <w:r w:rsidRPr="00944509">
                    <w:rPr>
                      <w:rFonts w:ascii="Arial" w:hAnsi="Arial" w:cs="Arial"/>
                      <w:sz w:val="24"/>
                      <w:szCs w:val="24"/>
                    </w:rPr>
                    <w:t>Основные материалы, изделия и оборудование, применяемые при устройстве систем газоснабжения объектов капитального строительства, включая трубопроводную арматуру, опоры и крепления газопроводов, закладные конструкции, изоляционные и защитные материалы, их технические, технологические и эксплуатационные характеристики, стоимостные показатели и особенности монтажа</w:t>
                  </w:r>
                </w:p>
              </w:tc>
            </w:tr>
            <w:tr w:rsidR="00B9108D" w:rsidRPr="00944509" w14:paraId="15A3F6D5" w14:textId="77777777" w:rsidTr="00B9108D">
              <w:tc>
                <w:tcPr>
                  <w:tcW w:w="4536" w:type="dxa"/>
                </w:tcPr>
                <w:p w14:paraId="13441B36" w14:textId="614F1D9F" w:rsidR="00B9108D" w:rsidRPr="00944509" w:rsidRDefault="00B9108D" w:rsidP="009A155C">
                  <w:pPr>
                    <w:spacing w:after="0" w:line="240" w:lineRule="auto"/>
                    <w:jc w:val="both"/>
                    <w:rPr>
                      <w:rFonts w:ascii="Arial" w:hAnsi="Arial" w:cs="Arial"/>
                      <w:sz w:val="24"/>
                      <w:szCs w:val="24"/>
                    </w:rPr>
                  </w:pPr>
                </w:p>
              </w:tc>
              <w:tc>
                <w:tcPr>
                  <w:tcW w:w="4739" w:type="dxa"/>
                </w:tcPr>
                <w:p w14:paraId="36D49D51" w14:textId="42857436" w:rsidR="00B9108D" w:rsidRPr="00944509" w:rsidRDefault="00B9108D" w:rsidP="009A155C">
                  <w:pPr>
                    <w:spacing w:after="0" w:line="240" w:lineRule="auto"/>
                    <w:jc w:val="both"/>
                    <w:rPr>
                      <w:rFonts w:ascii="Arial" w:hAnsi="Arial" w:cs="Arial"/>
                      <w:b/>
                      <w:sz w:val="24"/>
                      <w:szCs w:val="24"/>
                    </w:rPr>
                  </w:pPr>
                  <w:r w:rsidRPr="00944509">
                    <w:rPr>
                      <w:rFonts w:ascii="Arial" w:hAnsi="Arial" w:cs="Arial"/>
                      <w:sz w:val="24"/>
                      <w:szCs w:val="24"/>
                    </w:rPr>
                    <w:t>Предложения рынка строительных технологий, материалов, изделий и оборудования</w:t>
                  </w:r>
                </w:p>
              </w:tc>
            </w:tr>
            <w:tr w:rsidR="00B9108D" w:rsidRPr="00944509" w14:paraId="74904511" w14:textId="77777777" w:rsidTr="00B9108D">
              <w:tc>
                <w:tcPr>
                  <w:tcW w:w="4536" w:type="dxa"/>
                </w:tcPr>
                <w:p w14:paraId="3ED57A33" w14:textId="3330346E" w:rsidR="00B9108D" w:rsidRPr="00944509" w:rsidRDefault="00B9108D" w:rsidP="009A155C">
                  <w:pPr>
                    <w:spacing w:after="0" w:line="240" w:lineRule="auto"/>
                    <w:jc w:val="both"/>
                    <w:rPr>
                      <w:rFonts w:ascii="Arial" w:hAnsi="Arial" w:cs="Arial"/>
                      <w:sz w:val="24"/>
                      <w:szCs w:val="24"/>
                    </w:rPr>
                  </w:pPr>
                </w:p>
              </w:tc>
              <w:tc>
                <w:tcPr>
                  <w:tcW w:w="4739" w:type="dxa"/>
                </w:tcPr>
                <w:p w14:paraId="1EBDDB3C" w14:textId="14C81F20" w:rsidR="00B9108D" w:rsidRPr="00944509" w:rsidRDefault="00B9108D" w:rsidP="009A155C">
                  <w:pPr>
                    <w:spacing w:after="0" w:line="240" w:lineRule="auto"/>
                    <w:jc w:val="both"/>
                    <w:rPr>
                      <w:rFonts w:ascii="Arial" w:hAnsi="Arial" w:cs="Arial"/>
                      <w:b/>
                      <w:sz w:val="24"/>
                      <w:szCs w:val="24"/>
                    </w:rPr>
                  </w:pPr>
                  <w:r w:rsidRPr="00944509">
                    <w:rPr>
                      <w:rFonts w:ascii="Arial" w:hAnsi="Arial" w:cs="Arial"/>
                      <w:sz w:val="24"/>
                      <w:szCs w:val="24"/>
                    </w:rPr>
                    <w:t>Основные методы контроля качества строительных работ, порядок организации строительного контроля</w:t>
                  </w:r>
                </w:p>
              </w:tc>
            </w:tr>
          </w:tbl>
          <w:p w14:paraId="426BEF65" w14:textId="77777777" w:rsidR="008F673C" w:rsidRPr="00944509" w:rsidRDefault="008F673C" w:rsidP="00AC79D8">
            <w:pPr>
              <w:spacing w:after="0" w:line="360" w:lineRule="auto"/>
              <w:jc w:val="both"/>
              <w:rPr>
                <w:rFonts w:ascii="Arial" w:hAnsi="Arial" w:cs="Arial"/>
                <w:sz w:val="24"/>
                <w:szCs w:val="24"/>
              </w:rPr>
            </w:pPr>
          </w:p>
        </w:tc>
        <w:tc>
          <w:tcPr>
            <w:tcW w:w="236" w:type="dxa"/>
          </w:tcPr>
          <w:p w14:paraId="41CBCF75" w14:textId="77777777" w:rsidR="008F673C" w:rsidRPr="00944509" w:rsidRDefault="008F673C" w:rsidP="00AC79D8">
            <w:pPr>
              <w:spacing w:after="0" w:line="360" w:lineRule="auto"/>
              <w:jc w:val="both"/>
              <w:rPr>
                <w:rFonts w:ascii="Arial" w:hAnsi="Arial" w:cs="Arial"/>
                <w:sz w:val="24"/>
                <w:szCs w:val="24"/>
              </w:rPr>
            </w:pPr>
          </w:p>
        </w:tc>
      </w:tr>
      <w:tr w:rsidR="008F673C" w:rsidRPr="00944509" w14:paraId="417CB301" w14:textId="77777777" w:rsidTr="00B9108D">
        <w:tc>
          <w:tcPr>
            <w:tcW w:w="219" w:type="dxa"/>
          </w:tcPr>
          <w:p w14:paraId="07437CC5" w14:textId="77777777" w:rsidR="008F673C" w:rsidRPr="00944509" w:rsidRDefault="008F673C" w:rsidP="00AC79D8">
            <w:pPr>
              <w:spacing w:after="0" w:line="360" w:lineRule="auto"/>
              <w:jc w:val="both"/>
              <w:rPr>
                <w:rFonts w:ascii="Arial" w:hAnsi="Arial" w:cs="Arial"/>
                <w:sz w:val="24"/>
                <w:szCs w:val="24"/>
              </w:rPr>
            </w:pPr>
          </w:p>
        </w:tc>
        <w:tc>
          <w:tcPr>
            <w:tcW w:w="9558" w:type="dxa"/>
          </w:tcPr>
          <w:p w14:paraId="4316390E" w14:textId="77777777" w:rsidR="008F673C" w:rsidRPr="00944509" w:rsidRDefault="008F673C" w:rsidP="00AC79D8">
            <w:pPr>
              <w:spacing w:after="0" w:line="360" w:lineRule="auto"/>
              <w:jc w:val="both"/>
              <w:rPr>
                <w:rFonts w:ascii="Arial" w:hAnsi="Arial" w:cs="Arial"/>
                <w:sz w:val="24"/>
                <w:szCs w:val="24"/>
              </w:rPr>
            </w:pPr>
          </w:p>
        </w:tc>
        <w:tc>
          <w:tcPr>
            <w:tcW w:w="236" w:type="dxa"/>
          </w:tcPr>
          <w:p w14:paraId="46979D5C" w14:textId="77777777" w:rsidR="008F673C" w:rsidRPr="00944509" w:rsidRDefault="008F673C" w:rsidP="00AC79D8">
            <w:pPr>
              <w:spacing w:after="0" w:line="360" w:lineRule="auto"/>
              <w:jc w:val="both"/>
              <w:rPr>
                <w:rFonts w:ascii="Arial" w:hAnsi="Arial" w:cs="Arial"/>
                <w:sz w:val="24"/>
                <w:szCs w:val="24"/>
              </w:rPr>
            </w:pPr>
          </w:p>
        </w:tc>
      </w:tr>
    </w:tbl>
    <w:p w14:paraId="5B488C0D" w14:textId="77777777" w:rsidR="008F673C" w:rsidRPr="00944509" w:rsidRDefault="008F673C" w:rsidP="00AC79D8">
      <w:pPr>
        <w:spacing w:after="0" w:line="360" w:lineRule="auto"/>
        <w:ind w:firstLine="510"/>
        <w:jc w:val="both"/>
        <w:rPr>
          <w:rFonts w:ascii="Arial" w:hAnsi="Arial" w:cs="Arial"/>
          <w:sz w:val="24"/>
          <w:szCs w:val="24"/>
        </w:rPr>
      </w:pPr>
    </w:p>
    <w:p w14:paraId="71A05F6D" w14:textId="70AA2A07" w:rsidR="00F05FF5" w:rsidRPr="00944509" w:rsidRDefault="00D45E30" w:rsidP="00F05FF5">
      <w:pPr>
        <w:pStyle w:val="2"/>
        <w:spacing w:before="0" w:line="360" w:lineRule="auto"/>
        <w:ind w:firstLine="510"/>
        <w:jc w:val="both"/>
        <w:rPr>
          <w:rFonts w:ascii="Arial" w:hAnsi="Arial" w:cs="Arial"/>
          <w:b w:val="0"/>
          <w:color w:val="auto"/>
          <w:sz w:val="24"/>
          <w:szCs w:val="24"/>
        </w:rPr>
      </w:pPr>
      <w:r w:rsidRPr="00944509">
        <w:rPr>
          <w:rFonts w:ascii="Arial" w:hAnsi="Arial" w:cs="Arial"/>
          <w:b w:val="0"/>
          <w:color w:val="auto"/>
          <w:sz w:val="24"/>
          <w:szCs w:val="24"/>
        </w:rPr>
        <w:lastRenderedPageBreak/>
        <w:t>4.4 Требуемый уровень сам</w:t>
      </w:r>
      <w:r w:rsidR="009A155C" w:rsidRPr="00944509">
        <w:rPr>
          <w:rFonts w:ascii="Arial" w:hAnsi="Arial" w:cs="Arial"/>
          <w:b w:val="0"/>
          <w:color w:val="auto"/>
          <w:sz w:val="24"/>
          <w:szCs w:val="24"/>
        </w:rPr>
        <w:t xml:space="preserve">остоятельности главного </w:t>
      </w:r>
      <w:r w:rsidR="001E70D6" w:rsidRPr="00944509">
        <w:rPr>
          <w:rFonts w:ascii="Arial" w:hAnsi="Arial" w:cs="Arial"/>
          <w:b w:val="0"/>
          <w:color w:val="auto"/>
          <w:sz w:val="24"/>
          <w:szCs w:val="24"/>
        </w:rPr>
        <w:t xml:space="preserve">инженера </w:t>
      </w:r>
      <w:r w:rsidRPr="00944509">
        <w:rPr>
          <w:rFonts w:ascii="Arial" w:hAnsi="Arial" w:cs="Arial"/>
          <w:b w:val="0"/>
          <w:color w:val="auto"/>
          <w:sz w:val="24"/>
          <w:szCs w:val="24"/>
        </w:rPr>
        <w:t xml:space="preserve">проекта (специалиста по организации архитектурно-строительного проектирования) </w:t>
      </w:r>
      <w:r w:rsidR="001E70D6" w:rsidRPr="00944509">
        <w:rPr>
          <w:rFonts w:ascii="Arial" w:hAnsi="Arial" w:cs="Arial"/>
          <w:b w:val="0"/>
          <w:color w:val="auto"/>
          <w:sz w:val="24"/>
          <w:szCs w:val="24"/>
        </w:rPr>
        <w:t xml:space="preserve">систем </w:t>
      </w:r>
      <w:r w:rsidR="00817A58" w:rsidRPr="00944509">
        <w:rPr>
          <w:rFonts w:ascii="Arial" w:hAnsi="Arial" w:cs="Arial"/>
          <w:b w:val="0"/>
          <w:color w:val="auto"/>
          <w:sz w:val="24"/>
          <w:szCs w:val="24"/>
        </w:rPr>
        <w:t>газоснабжения</w:t>
      </w:r>
      <w:r w:rsidR="001E70D6" w:rsidRPr="00944509">
        <w:rPr>
          <w:rFonts w:ascii="Arial" w:hAnsi="Arial" w:cs="Arial"/>
          <w:b w:val="0"/>
          <w:color w:val="auto"/>
          <w:sz w:val="24"/>
          <w:szCs w:val="24"/>
        </w:rPr>
        <w:t xml:space="preserve"> объектов капитального строительства</w:t>
      </w:r>
      <w:r w:rsidRPr="00944509">
        <w:rPr>
          <w:rFonts w:ascii="Arial" w:hAnsi="Arial" w:cs="Arial"/>
          <w:b w:val="0"/>
          <w:color w:val="auto"/>
          <w:sz w:val="24"/>
          <w:szCs w:val="24"/>
        </w:rPr>
        <w:t xml:space="preserve"> для выполнения трудовой функции</w:t>
      </w:r>
      <w:r w:rsidR="00F31DC3" w:rsidRPr="00944509">
        <w:rPr>
          <w:rFonts w:ascii="Arial" w:hAnsi="Arial" w:cs="Arial"/>
          <w:b w:val="0"/>
          <w:color w:val="auto"/>
          <w:sz w:val="24"/>
          <w:szCs w:val="24"/>
        </w:rPr>
        <w:t xml:space="preserve"> установлен  </w:t>
      </w:r>
      <w:r w:rsidR="00F05FF5" w:rsidRPr="00944509">
        <w:rPr>
          <w:rFonts w:ascii="Arial" w:hAnsi="Arial" w:cs="Arial"/>
          <w:b w:val="0"/>
          <w:color w:val="auto"/>
          <w:sz w:val="24"/>
          <w:szCs w:val="24"/>
        </w:rPr>
        <w:t xml:space="preserve">рамками корпоративной этики проектной организации и нацелен на достижение требуемых результатов при выполнении соответствующей трудовой функции, установленной в трудовом договоре главного </w:t>
      </w:r>
      <w:r w:rsidR="001E70D6" w:rsidRPr="00944509">
        <w:rPr>
          <w:rFonts w:ascii="Arial" w:hAnsi="Arial" w:cs="Arial"/>
          <w:b w:val="0"/>
          <w:color w:val="auto"/>
          <w:sz w:val="24"/>
          <w:szCs w:val="24"/>
        </w:rPr>
        <w:t xml:space="preserve">инженера </w:t>
      </w:r>
      <w:r w:rsidR="00F05FF5" w:rsidRPr="00944509">
        <w:rPr>
          <w:rFonts w:ascii="Arial" w:hAnsi="Arial" w:cs="Arial"/>
          <w:b w:val="0"/>
          <w:color w:val="auto"/>
          <w:sz w:val="24"/>
          <w:szCs w:val="24"/>
        </w:rPr>
        <w:t xml:space="preserve">проекта </w:t>
      </w:r>
      <w:r w:rsidR="00C07131" w:rsidRPr="00944509">
        <w:rPr>
          <w:rFonts w:ascii="Arial" w:hAnsi="Arial" w:cs="Arial"/>
          <w:b w:val="0"/>
          <w:color w:val="auto"/>
          <w:sz w:val="24"/>
          <w:szCs w:val="24"/>
        </w:rPr>
        <w:t xml:space="preserve">(специалиста по организации архитектурно-строительного проектирования) систем </w:t>
      </w:r>
      <w:r w:rsidR="00817A58" w:rsidRPr="00944509">
        <w:rPr>
          <w:rFonts w:ascii="Arial" w:hAnsi="Arial" w:cs="Arial"/>
          <w:b w:val="0"/>
          <w:color w:val="auto"/>
          <w:sz w:val="24"/>
          <w:szCs w:val="24"/>
        </w:rPr>
        <w:t>газоснабжения</w:t>
      </w:r>
      <w:r w:rsidR="00C07131" w:rsidRPr="00944509">
        <w:rPr>
          <w:rFonts w:ascii="Arial" w:hAnsi="Arial" w:cs="Arial"/>
          <w:b w:val="0"/>
          <w:color w:val="auto"/>
          <w:sz w:val="24"/>
          <w:szCs w:val="24"/>
        </w:rPr>
        <w:t xml:space="preserve"> объектов капитального строительства </w:t>
      </w:r>
      <w:r w:rsidR="00F05FF5" w:rsidRPr="00944509">
        <w:rPr>
          <w:rFonts w:ascii="Arial" w:hAnsi="Arial" w:cs="Arial"/>
          <w:b w:val="0"/>
          <w:color w:val="auto"/>
          <w:sz w:val="24"/>
          <w:szCs w:val="24"/>
        </w:rPr>
        <w:t xml:space="preserve">с проектной организацией. </w:t>
      </w:r>
    </w:p>
    <w:p w14:paraId="1EA835E7" w14:textId="721BC1F5" w:rsidR="001E2244" w:rsidRPr="00944509" w:rsidRDefault="00F05FF5" w:rsidP="00F05FF5">
      <w:pPr>
        <w:pStyle w:val="2"/>
        <w:spacing w:before="0" w:line="360" w:lineRule="auto"/>
        <w:ind w:firstLine="510"/>
        <w:jc w:val="both"/>
        <w:rPr>
          <w:rFonts w:ascii="Arial" w:hAnsi="Arial" w:cs="Arial"/>
          <w:b w:val="0"/>
          <w:color w:val="auto"/>
          <w:sz w:val="24"/>
          <w:szCs w:val="24"/>
        </w:rPr>
      </w:pPr>
      <w:r w:rsidRPr="00944509">
        <w:rPr>
          <w:rFonts w:ascii="Arial" w:hAnsi="Arial" w:cs="Arial"/>
          <w:b w:val="0"/>
          <w:color w:val="auto"/>
          <w:sz w:val="24"/>
          <w:szCs w:val="24"/>
        </w:rPr>
        <w:t xml:space="preserve">Главный </w:t>
      </w:r>
      <w:r w:rsidR="001E70D6" w:rsidRPr="00944509">
        <w:rPr>
          <w:rFonts w:ascii="Arial" w:hAnsi="Arial" w:cs="Arial"/>
          <w:b w:val="0"/>
          <w:color w:val="auto"/>
          <w:sz w:val="24"/>
          <w:szCs w:val="24"/>
        </w:rPr>
        <w:t>инженер</w:t>
      </w:r>
      <w:r w:rsidRPr="00944509">
        <w:rPr>
          <w:rFonts w:ascii="Arial" w:hAnsi="Arial" w:cs="Arial"/>
          <w:b w:val="0"/>
          <w:color w:val="auto"/>
          <w:sz w:val="24"/>
          <w:szCs w:val="24"/>
        </w:rPr>
        <w:t xml:space="preserve"> проекта</w:t>
      </w:r>
      <w:r w:rsidR="00C07131" w:rsidRPr="00944509">
        <w:rPr>
          <w:rFonts w:ascii="Arial" w:hAnsi="Arial" w:cs="Arial"/>
          <w:b w:val="0"/>
          <w:color w:val="auto"/>
          <w:sz w:val="24"/>
          <w:szCs w:val="24"/>
        </w:rPr>
        <w:t xml:space="preserve"> (специалиста по организации архитектурно-строительного проектирования) систем </w:t>
      </w:r>
      <w:r w:rsidR="00817A58" w:rsidRPr="00944509">
        <w:rPr>
          <w:rFonts w:ascii="Arial" w:hAnsi="Arial" w:cs="Arial"/>
          <w:b w:val="0"/>
          <w:color w:val="auto"/>
          <w:sz w:val="24"/>
          <w:szCs w:val="24"/>
        </w:rPr>
        <w:t>газоснабжения</w:t>
      </w:r>
      <w:r w:rsidRPr="00944509">
        <w:rPr>
          <w:rFonts w:ascii="Arial" w:hAnsi="Arial" w:cs="Arial"/>
          <w:b w:val="0"/>
          <w:color w:val="auto"/>
          <w:sz w:val="24"/>
          <w:szCs w:val="24"/>
        </w:rPr>
        <w:t xml:space="preserve"> </w:t>
      </w:r>
      <w:r w:rsidR="00C07131" w:rsidRPr="00944509">
        <w:rPr>
          <w:rFonts w:ascii="Arial" w:hAnsi="Arial" w:cs="Arial"/>
          <w:b w:val="0"/>
          <w:color w:val="auto"/>
          <w:sz w:val="24"/>
          <w:szCs w:val="24"/>
        </w:rPr>
        <w:t xml:space="preserve">объектов капитального строительства </w:t>
      </w:r>
      <w:r w:rsidRPr="00944509">
        <w:rPr>
          <w:rFonts w:ascii="Arial" w:hAnsi="Arial" w:cs="Arial"/>
          <w:b w:val="0"/>
          <w:color w:val="auto"/>
          <w:sz w:val="24"/>
          <w:szCs w:val="24"/>
        </w:rPr>
        <w:t>вправе действовать самостоятельно в пределах установленных полномочий и ответственности, которые определяются условиями трудового договора и должностной инструкции.</w:t>
      </w:r>
    </w:p>
    <w:p w14:paraId="71D54380" w14:textId="11FC3F2D" w:rsidR="001B2F54" w:rsidRPr="00944509" w:rsidRDefault="00EB156B" w:rsidP="00F31DC3">
      <w:pPr>
        <w:spacing w:before="240" w:after="120" w:line="360" w:lineRule="auto"/>
        <w:ind w:firstLine="510"/>
        <w:jc w:val="both"/>
        <w:rPr>
          <w:rFonts w:ascii="Arial" w:hAnsi="Arial" w:cs="Arial"/>
          <w:b/>
          <w:bCs/>
          <w:sz w:val="28"/>
          <w:szCs w:val="28"/>
        </w:rPr>
      </w:pPr>
      <w:r w:rsidRPr="00944509">
        <w:rPr>
          <w:rFonts w:ascii="Arial" w:hAnsi="Arial" w:cs="Arial"/>
          <w:b/>
          <w:bCs/>
          <w:sz w:val="28"/>
          <w:szCs w:val="28"/>
        </w:rPr>
        <w:t>5</w:t>
      </w:r>
      <w:r w:rsidR="009D31D0" w:rsidRPr="00944509">
        <w:rPr>
          <w:rFonts w:ascii="Arial" w:hAnsi="Arial" w:cs="Arial"/>
          <w:b/>
          <w:bCs/>
          <w:sz w:val="28"/>
          <w:szCs w:val="28"/>
        </w:rPr>
        <w:t xml:space="preserve"> </w:t>
      </w:r>
      <w:r w:rsidR="001B2F54" w:rsidRPr="00944509">
        <w:rPr>
          <w:rFonts w:ascii="Arial" w:hAnsi="Arial" w:cs="Arial"/>
          <w:b/>
          <w:bCs/>
          <w:sz w:val="28"/>
          <w:szCs w:val="28"/>
        </w:rPr>
        <w:t>Требования к образованию и обучению</w:t>
      </w:r>
    </w:p>
    <w:p w14:paraId="179DCB1A" w14:textId="0263F836" w:rsidR="00952795" w:rsidRPr="00944509" w:rsidRDefault="00952795" w:rsidP="00952795">
      <w:pPr>
        <w:spacing w:after="0" w:line="360" w:lineRule="auto"/>
        <w:ind w:firstLine="510"/>
        <w:jc w:val="both"/>
        <w:rPr>
          <w:rFonts w:ascii="Arial" w:hAnsi="Arial" w:cs="Arial"/>
          <w:sz w:val="24"/>
          <w:szCs w:val="24"/>
        </w:rPr>
      </w:pPr>
      <w:r w:rsidRPr="00944509">
        <w:rPr>
          <w:rFonts w:ascii="Arial" w:hAnsi="Arial" w:cs="Arial"/>
          <w:sz w:val="24"/>
          <w:szCs w:val="24"/>
        </w:rPr>
        <w:t>5.1 Уровень образования главного инженер проекта (специалист по организации архитектурно-строительного проектирования) систем газоснабжения объектов капитального строительства определен статьей 55.5-1 Градостроительного кодекса Российской Федерации [1].</w:t>
      </w:r>
    </w:p>
    <w:p w14:paraId="1B8564BD" w14:textId="7E9746F5" w:rsidR="00952795" w:rsidRPr="00944509" w:rsidRDefault="00952795" w:rsidP="00952795">
      <w:pPr>
        <w:pStyle w:val="a5"/>
        <w:spacing w:before="0" w:after="0" w:line="360" w:lineRule="auto"/>
        <w:ind w:firstLine="567"/>
        <w:jc w:val="both"/>
      </w:pPr>
      <w:r w:rsidRPr="00944509">
        <w:rPr>
          <w:rFonts w:ascii="Arial" w:hAnsi="Arial" w:cs="Arial"/>
        </w:rPr>
        <w:t>5.1.1 Профильным высшим профессиональным образованием для главного инженера  проекта (специалист по организации архитектурно-строительного проектирования) систем газоснабжения объектов капитального строительства  считается образование по специальности или направлению подготовки в области газооборудования технологических установок, котельных и малых теплоэлектроцентралей,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[4],</w:t>
      </w:r>
      <w:r w:rsidRPr="00944509">
        <w:t xml:space="preserve"> </w:t>
      </w:r>
      <w:r w:rsidRPr="00944509">
        <w:rPr>
          <w:rFonts w:ascii="Arial" w:hAnsi="Arial" w:cs="Arial"/>
        </w:rPr>
        <w:t>а также по идентичным направлениями подготовки высшего профессионального образования в области систем газоснабжения объектов капитального строительства  в военных и в зарубежных высших учебных заведениях.</w:t>
      </w:r>
    </w:p>
    <w:p w14:paraId="6776544A" w14:textId="5F030B95" w:rsidR="00952795" w:rsidRPr="00944509" w:rsidRDefault="00952795" w:rsidP="00952795">
      <w:pPr>
        <w:spacing w:after="0" w:line="360" w:lineRule="auto"/>
        <w:ind w:firstLine="510"/>
        <w:jc w:val="both"/>
        <w:rPr>
          <w:rFonts w:ascii="Arial" w:hAnsi="Arial" w:cs="Arial"/>
          <w:sz w:val="24"/>
          <w:szCs w:val="24"/>
        </w:rPr>
      </w:pPr>
      <w:r w:rsidRPr="00944509">
        <w:rPr>
          <w:rFonts w:ascii="Arial" w:hAnsi="Arial" w:cs="Arial"/>
          <w:sz w:val="24"/>
          <w:szCs w:val="24"/>
        </w:rPr>
        <w:t xml:space="preserve">5.1.2 При наличии у главного инженера проекта (специалист по организации архитектурно-строительного проектирования) систем газоснабжения объектов капитального строительства  высшего профессионального образования по </w:t>
      </w:r>
      <w:r w:rsidRPr="00944509">
        <w:rPr>
          <w:rFonts w:ascii="Arial" w:hAnsi="Arial" w:cs="Arial"/>
          <w:sz w:val="24"/>
          <w:szCs w:val="24"/>
        </w:rPr>
        <w:lastRenderedPageBreak/>
        <w:t xml:space="preserve">специальности или  направлению подготовки,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[4], но не относящейся к области проектирования систем газоснабжения объектов капитального строительства, рекомендуется дополнительное профессиональное образование - программы профессиональной переподготовки в области проектирования систем газоснабжения объектов капитального строительства  или </w:t>
      </w:r>
      <w:r w:rsidRPr="00944509">
        <w:rPr>
          <w:rFonts w:ascii="Arial" w:hAnsi="Arial" w:cs="Arial"/>
          <w:color w:val="000000"/>
          <w:sz w:val="24"/>
          <w:szCs w:val="24"/>
        </w:rPr>
        <w:t xml:space="preserve">свидетельство о профессиональной квалификации в области </w:t>
      </w:r>
      <w:r w:rsidRPr="00944509">
        <w:rPr>
          <w:rFonts w:ascii="Arial" w:hAnsi="Arial" w:cs="Arial"/>
          <w:sz w:val="24"/>
          <w:szCs w:val="24"/>
        </w:rPr>
        <w:t xml:space="preserve">проектирования систем газоснабжения объектов капитального строительства , </w:t>
      </w:r>
      <w:r w:rsidRPr="00944509">
        <w:rPr>
          <w:rFonts w:ascii="Arial" w:hAnsi="Arial" w:cs="Arial"/>
          <w:color w:val="000000"/>
          <w:sz w:val="24"/>
          <w:szCs w:val="24"/>
        </w:rPr>
        <w:t>выданное по итогам проведения независимой оценки квалификации</w:t>
      </w:r>
      <w:r w:rsidRPr="00944509">
        <w:rPr>
          <w:rStyle w:val="af5"/>
          <w:rFonts w:ascii="Arial" w:hAnsi="Arial" w:cs="Arial"/>
          <w:color w:val="000000"/>
          <w:sz w:val="24"/>
          <w:szCs w:val="24"/>
        </w:rPr>
        <w:footnoteReference w:id="1"/>
      </w:r>
      <w:r w:rsidRPr="00944509">
        <w:rPr>
          <w:rFonts w:ascii="Arial" w:hAnsi="Arial" w:cs="Arial"/>
          <w:color w:val="000000"/>
          <w:sz w:val="24"/>
          <w:szCs w:val="24"/>
        </w:rPr>
        <w:t>.</w:t>
      </w:r>
    </w:p>
    <w:p w14:paraId="418C8C79" w14:textId="5EE3229A" w:rsidR="00952795" w:rsidRPr="00944509" w:rsidRDefault="00952795" w:rsidP="00952795">
      <w:pPr>
        <w:spacing w:after="0" w:line="360" w:lineRule="auto"/>
        <w:ind w:firstLine="567"/>
        <w:jc w:val="both"/>
        <w:rPr>
          <w:rFonts w:ascii="Arial" w:hAnsi="Arial" w:cs="Arial"/>
          <w:sz w:val="24"/>
          <w:szCs w:val="24"/>
        </w:rPr>
      </w:pPr>
      <w:r w:rsidRPr="00944509">
        <w:rPr>
          <w:rFonts w:ascii="Arial" w:hAnsi="Arial" w:cs="Arial"/>
          <w:sz w:val="24"/>
          <w:szCs w:val="24"/>
        </w:rPr>
        <w:t xml:space="preserve">5.2 Дополнительное профессиональное образование – программы повышения квалификации в области проектирования систем газоснабжения объектов капитального строительства  не реже одного раза в пять лет. </w:t>
      </w:r>
    </w:p>
    <w:p w14:paraId="47F5E5E2" w14:textId="77777777" w:rsidR="00952795" w:rsidRPr="00944509" w:rsidRDefault="00952795" w:rsidP="00952795">
      <w:pPr>
        <w:pStyle w:val="a5"/>
        <w:spacing w:before="0" w:after="0" w:line="360" w:lineRule="auto"/>
        <w:ind w:firstLine="567"/>
        <w:jc w:val="both"/>
      </w:pPr>
      <w:r w:rsidRPr="00944509">
        <w:rPr>
          <w:rFonts w:ascii="Arial" w:hAnsi="Arial" w:cs="Arial"/>
        </w:rPr>
        <w:t xml:space="preserve">5.3 Краткосрочное повышение квалификации, профессиональная переподготовка с момента введения </w:t>
      </w:r>
      <w:r w:rsidRPr="00944509">
        <w:rPr>
          <w:rFonts w:ascii="Arial" w:hAnsi="Arial" w:cs="Arial"/>
          <w:color w:val="22232F"/>
        </w:rPr>
        <w:t>профессионально-общественной аккредитации</w:t>
      </w:r>
      <w:r w:rsidRPr="00944509">
        <w:rPr>
          <w:rFonts w:ascii="Arial" w:hAnsi="Arial" w:cs="Arial"/>
        </w:rPr>
        <w:t xml:space="preserve"> </w:t>
      </w:r>
      <w:r w:rsidRPr="00944509">
        <w:rPr>
          <w:rFonts w:ascii="Arial" w:hAnsi="Arial" w:cs="Arial"/>
          <w:color w:val="22232F"/>
        </w:rPr>
        <w:t>(</w:t>
      </w:r>
      <w:r w:rsidRPr="00944509">
        <w:rPr>
          <w:rFonts w:ascii="Arial" w:hAnsi="Arial" w:cs="Arial"/>
        </w:rPr>
        <w:t xml:space="preserve">Федеральный закон от 29 декабря 2012 г. № 273-ФЗ, статья 96 </w:t>
      </w:r>
      <w:r w:rsidRPr="00944509">
        <w:rPr>
          <w:rFonts w:ascii="Arial" w:hAnsi="Arial" w:cs="Arial"/>
          <w:color w:val="22232F"/>
        </w:rPr>
        <w:t xml:space="preserve">[6]) </w:t>
      </w:r>
      <w:r w:rsidRPr="00944509">
        <w:rPr>
          <w:rFonts w:ascii="Arial" w:hAnsi="Arial" w:cs="Arial"/>
        </w:rPr>
        <w:t xml:space="preserve">должны проводиться по </w:t>
      </w:r>
      <w:r w:rsidRPr="00944509">
        <w:rPr>
          <w:rFonts w:ascii="Arial" w:hAnsi="Arial" w:cs="Arial"/>
          <w:color w:val="22232F"/>
        </w:rPr>
        <w:t>профессиональным</w:t>
      </w:r>
      <w:r w:rsidRPr="00944509">
        <w:rPr>
          <w:rFonts w:ascii="Arial" w:hAnsi="Arial" w:cs="Arial"/>
        </w:rPr>
        <w:t xml:space="preserve"> образовательным программам, прошедшим </w:t>
      </w:r>
      <w:r w:rsidRPr="00944509">
        <w:rPr>
          <w:rFonts w:ascii="Arial" w:hAnsi="Arial" w:cs="Arial"/>
          <w:color w:val="22232F"/>
        </w:rPr>
        <w:t xml:space="preserve">профессионально-общественную аккредитацию. </w:t>
      </w:r>
    </w:p>
    <w:p w14:paraId="3F80E678" w14:textId="77777777" w:rsidR="00952795" w:rsidRPr="00944509" w:rsidRDefault="00952795" w:rsidP="00952795">
      <w:pPr>
        <w:pStyle w:val="a5"/>
        <w:spacing w:before="0" w:after="0" w:line="360" w:lineRule="auto"/>
        <w:ind w:firstLine="567"/>
        <w:jc w:val="both"/>
      </w:pPr>
      <w:r w:rsidRPr="00944509">
        <w:rPr>
          <w:rFonts w:ascii="Arial" w:hAnsi="Arial" w:cs="Arial"/>
          <w:color w:val="22232F"/>
        </w:rPr>
        <w:t xml:space="preserve">При этом </w:t>
      </w:r>
      <w:r w:rsidRPr="00944509">
        <w:rPr>
          <w:rFonts w:ascii="Arial" w:hAnsi="Arial" w:cs="Arial"/>
        </w:rPr>
        <w:t xml:space="preserve">удостоверения о краткосрочном повышении квалификации, полученные до введения </w:t>
      </w:r>
      <w:r w:rsidRPr="00944509">
        <w:rPr>
          <w:rFonts w:ascii="Arial" w:hAnsi="Arial" w:cs="Arial"/>
          <w:color w:val="22232F"/>
        </w:rPr>
        <w:t>профессионально-общественной аккредитации,</w:t>
      </w:r>
      <w:r w:rsidRPr="00944509">
        <w:rPr>
          <w:rFonts w:ascii="Arial" w:hAnsi="Arial" w:cs="Arial"/>
        </w:rPr>
        <w:t xml:space="preserve">  действуют до окончания срока их действия. </w:t>
      </w:r>
    </w:p>
    <w:p w14:paraId="4F165B7D" w14:textId="77777777" w:rsidR="00952795" w:rsidRPr="00944509" w:rsidRDefault="00952795" w:rsidP="00952795">
      <w:pPr>
        <w:pStyle w:val="a5"/>
        <w:spacing w:before="0" w:after="0" w:line="360" w:lineRule="auto"/>
        <w:ind w:firstLine="567"/>
        <w:jc w:val="both"/>
      </w:pPr>
      <w:r w:rsidRPr="00944509">
        <w:rPr>
          <w:rFonts w:ascii="Arial" w:hAnsi="Arial" w:cs="Arial"/>
        </w:rPr>
        <w:t xml:space="preserve">Диплом о профессиональной переподготовке, полученный до введения </w:t>
      </w:r>
      <w:r w:rsidRPr="00944509">
        <w:rPr>
          <w:rFonts w:ascii="Arial" w:hAnsi="Arial" w:cs="Arial"/>
          <w:color w:val="22232F"/>
        </w:rPr>
        <w:t>профессионально-общественной аккредитации,</w:t>
      </w:r>
      <w:r w:rsidRPr="00944509">
        <w:rPr>
          <w:rFonts w:ascii="Arial" w:hAnsi="Arial" w:cs="Arial"/>
        </w:rPr>
        <w:t>  являются действующими.</w:t>
      </w:r>
    </w:p>
    <w:p w14:paraId="3B2E1BE1" w14:textId="2B4DF24F" w:rsidR="00944509" w:rsidRPr="00944509" w:rsidRDefault="00944509" w:rsidP="00944509">
      <w:pPr>
        <w:spacing w:line="360" w:lineRule="auto"/>
        <w:ind w:firstLine="510"/>
        <w:jc w:val="both"/>
        <w:rPr>
          <w:rFonts w:ascii="Arial" w:hAnsi="Arial" w:cs="Arial"/>
          <w:sz w:val="24"/>
          <w:szCs w:val="24"/>
        </w:rPr>
      </w:pPr>
      <w:r w:rsidRPr="00944509">
        <w:rPr>
          <w:rFonts w:ascii="Arial" w:hAnsi="Arial" w:cs="Arial"/>
          <w:sz w:val="24"/>
          <w:szCs w:val="24"/>
        </w:rPr>
        <w:t>5.4 Главный инженер  проекта (специалист по организации архитектурно-строительного проектирования) систем газоснабжения объектов капитального строительства при выполнении работ на особо опасных, техничес</w:t>
      </w:r>
      <w:r w:rsidR="00380391">
        <w:rPr>
          <w:rFonts w:ascii="Arial" w:hAnsi="Arial" w:cs="Arial"/>
          <w:sz w:val="24"/>
          <w:szCs w:val="24"/>
        </w:rPr>
        <w:t>ки сложных и уникальных объектах</w:t>
      </w:r>
      <w:bookmarkStart w:id="0" w:name="_GoBack"/>
      <w:bookmarkEnd w:id="0"/>
      <w:r w:rsidRPr="00944509">
        <w:rPr>
          <w:rFonts w:ascii="Arial" w:hAnsi="Arial" w:cs="Arial"/>
          <w:sz w:val="24"/>
          <w:szCs w:val="24"/>
        </w:rPr>
        <w:t xml:space="preserve"> капитального строительства, за исключением объектов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72F04AB2" w14:textId="037D32A7" w:rsidR="00944509" w:rsidRPr="00944509" w:rsidRDefault="00944509" w:rsidP="00944509">
      <w:pPr>
        <w:spacing w:line="360" w:lineRule="auto"/>
        <w:ind w:firstLine="510"/>
        <w:jc w:val="both"/>
        <w:rPr>
          <w:rFonts w:ascii="Arial" w:hAnsi="Arial" w:cs="Arial"/>
          <w:sz w:val="24"/>
          <w:szCs w:val="24"/>
        </w:rPr>
      </w:pPr>
      <w:r w:rsidRPr="00944509">
        <w:rPr>
          <w:rFonts w:ascii="Arial" w:hAnsi="Arial" w:cs="Arial"/>
          <w:sz w:val="24"/>
          <w:szCs w:val="24"/>
        </w:rPr>
        <w:lastRenderedPageBreak/>
        <w:t>5.5 Главный инженер  проекта (специалист по организации архитектурно-строительного проектирования) систем газоснабжения объектов капитального строительства при выполнении работ на объектах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076E8534" w14:textId="77777777" w:rsidR="00944509" w:rsidRPr="00944509" w:rsidRDefault="00944509" w:rsidP="00944509">
      <w:pPr>
        <w:spacing w:line="360" w:lineRule="auto"/>
        <w:ind w:firstLine="510"/>
        <w:jc w:val="both"/>
        <w:rPr>
          <w:rFonts w:ascii="Arial" w:hAnsi="Arial" w:cs="Arial"/>
          <w:sz w:val="20"/>
          <w:szCs w:val="20"/>
        </w:rPr>
      </w:pPr>
      <w:r w:rsidRPr="00944509">
        <w:rPr>
          <w:rFonts w:ascii="Arial" w:hAnsi="Arial" w:cs="Arial"/>
          <w:spacing w:val="40"/>
          <w:sz w:val="20"/>
          <w:szCs w:val="20"/>
        </w:rPr>
        <w:t>Примечание</w:t>
      </w:r>
      <w:r w:rsidRPr="00944509">
        <w:rPr>
          <w:rFonts w:ascii="Arial" w:hAnsi="Arial" w:cs="Arial"/>
          <w:sz w:val="20"/>
          <w:szCs w:val="20"/>
        </w:rPr>
        <w:t xml:space="preserve"> – Полномочия Правительства Российской Федерации, указанные в 5.4 и 5.5, приведены в соответствии с Градостроительным кодексом Российской Федерации [1] (часть 8 статьи 55.5).</w:t>
      </w:r>
    </w:p>
    <w:p w14:paraId="35F8DD27" w14:textId="0B066C34" w:rsidR="00944509" w:rsidRPr="00944509" w:rsidRDefault="00944509" w:rsidP="00944509">
      <w:pPr>
        <w:spacing w:line="360" w:lineRule="auto"/>
        <w:ind w:firstLine="510"/>
        <w:jc w:val="both"/>
        <w:rPr>
          <w:rFonts w:ascii="Arial" w:hAnsi="Arial" w:cs="Arial"/>
          <w:sz w:val="24"/>
          <w:szCs w:val="24"/>
        </w:rPr>
      </w:pPr>
      <w:r w:rsidRPr="00944509">
        <w:rPr>
          <w:rFonts w:ascii="Arial" w:hAnsi="Arial" w:cs="Arial"/>
          <w:sz w:val="24"/>
          <w:szCs w:val="24"/>
        </w:rPr>
        <w:t>5.5 Главный инженер  проекта (специалист по организации архитектурно-строительного проектирования) систем газоснабжения объектов капитального строительства подлежит аттестации по  правилам, установленным  Федеральной  службой  по  экологическому, технологическому  и  атомному  надзору,  если  в отношении выполняемых им работ осуществляется надзор указанной Службой.</w:t>
      </w:r>
    </w:p>
    <w:p w14:paraId="27490307" w14:textId="77777777" w:rsidR="00944509" w:rsidRPr="00944509" w:rsidRDefault="00944509" w:rsidP="00944509">
      <w:pPr>
        <w:spacing w:after="0" w:line="360" w:lineRule="auto"/>
        <w:jc w:val="both"/>
        <w:rPr>
          <w:rFonts w:ascii="Arial" w:hAnsi="Arial" w:cs="Arial"/>
          <w:sz w:val="24"/>
          <w:szCs w:val="24"/>
        </w:rPr>
      </w:pPr>
    </w:p>
    <w:p w14:paraId="3705DF90" w14:textId="77777777" w:rsidR="00944509" w:rsidRPr="00944509" w:rsidRDefault="00944509" w:rsidP="00944509">
      <w:pPr>
        <w:spacing w:before="240" w:after="120" w:line="360" w:lineRule="auto"/>
        <w:ind w:firstLine="510"/>
        <w:jc w:val="both"/>
        <w:rPr>
          <w:rFonts w:ascii="Arial" w:hAnsi="Arial" w:cs="Arial"/>
          <w:b/>
          <w:bCs/>
          <w:sz w:val="24"/>
          <w:szCs w:val="24"/>
        </w:rPr>
      </w:pPr>
      <w:r w:rsidRPr="00944509">
        <w:rPr>
          <w:rFonts w:ascii="Arial" w:hAnsi="Arial" w:cs="Arial"/>
          <w:b/>
          <w:bCs/>
          <w:sz w:val="24"/>
          <w:szCs w:val="24"/>
        </w:rPr>
        <w:t>6 Требования к стажу работы</w:t>
      </w:r>
    </w:p>
    <w:p w14:paraId="775E5DBE" w14:textId="757D8006" w:rsidR="00944509" w:rsidRPr="00944509" w:rsidRDefault="00944509" w:rsidP="00944509">
      <w:pPr>
        <w:spacing w:line="360" w:lineRule="auto"/>
        <w:ind w:firstLine="510"/>
        <w:jc w:val="both"/>
        <w:rPr>
          <w:rFonts w:ascii="Arial" w:hAnsi="Arial" w:cs="Arial"/>
          <w:sz w:val="24"/>
          <w:szCs w:val="24"/>
        </w:rPr>
      </w:pPr>
      <w:r w:rsidRPr="00944509">
        <w:rPr>
          <w:rFonts w:ascii="Arial" w:hAnsi="Arial" w:cs="Arial"/>
          <w:sz w:val="24"/>
          <w:szCs w:val="24"/>
        </w:rPr>
        <w:t>6.1 Главный инженер проекта (специалист по организации архитектурно-строительного проектирования) систем газоснабжения объектов капитального строительства должен соответствовать следующим требованиям к опыту практической работы:</w:t>
      </w:r>
    </w:p>
    <w:p w14:paraId="7A3F3855" w14:textId="77777777" w:rsidR="00944509" w:rsidRPr="00944509" w:rsidRDefault="00944509" w:rsidP="00944509">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944509">
        <w:rPr>
          <w:rFonts w:ascii="Arial" w:hAnsi="Arial" w:cs="Arial"/>
          <w:bCs/>
          <w:sz w:val="24"/>
          <w:szCs w:val="24"/>
        </w:rPr>
        <w:t>6.1.1</w:t>
      </w:r>
      <w:r w:rsidRPr="00944509">
        <w:rPr>
          <w:rFonts w:ascii="Arial" w:hAnsi="Arial" w:cs="Arial"/>
          <w:b/>
          <w:sz w:val="24"/>
          <w:szCs w:val="24"/>
        </w:rPr>
        <w:t xml:space="preserve"> </w:t>
      </w:r>
      <w:r w:rsidRPr="00944509">
        <w:rPr>
          <w:rFonts w:ascii="Arial" w:hAnsi="Arial" w:cs="Arial"/>
          <w:sz w:val="24"/>
          <w:szCs w:val="24"/>
        </w:rPr>
        <w:t>Наличие стажа работы в организациях, осуществляющих подготовку проектной документации объектов капитального строительства на инженерных должностях не менее чем три года.</w:t>
      </w:r>
    </w:p>
    <w:p w14:paraId="66610DE3" w14:textId="77777777" w:rsidR="00944509" w:rsidRPr="00944509" w:rsidRDefault="00944509" w:rsidP="00944509">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944509">
        <w:rPr>
          <w:rFonts w:ascii="Arial" w:hAnsi="Arial" w:cs="Arial"/>
          <w:sz w:val="24"/>
          <w:szCs w:val="24"/>
        </w:rPr>
        <w:t>6.1.2 Наличие общего трудового стажа по профессии, специальности или направлению подготовки в области строительства не менее чем десять лет.</w:t>
      </w:r>
    </w:p>
    <w:p w14:paraId="345EA4CB" w14:textId="77777777" w:rsidR="00944509" w:rsidRPr="00944509" w:rsidRDefault="00944509" w:rsidP="00944509">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944509">
        <w:rPr>
          <w:rFonts w:ascii="Arial" w:hAnsi="Arial" w:cs="Arial"/>
          <w:sz w:val="24"/>
          <w:szCs w:val="24"/>
        </w:rPr>
        <w:t>[Градостроительный кодекс Российской Федерации [1] (пункты 2, 3 части 6 статьи 55.5-1)]</w:t>
      </w:r>
    </w:p>
    <w:p w14:paraId="2DE4C5BB" w14:textId="672A45C7" w:rsidR="00944509" w:rsidRPr="00944509" w:rsidRDefault="00944509" w:rsidP="00944509">
      <w:pPr>
        <w:tabs>
          <w:tab w:val="left" w:pos="709"/>
        </w:tabs>
        <w:spacing w:line="360" w:lineRule="auto"/>
        <w:ind w:firstLine="510"/>
        <w:jc w:val="both"/>
        <w:rPr>
          <w:rFonts w:ascii="Arial" w:hAnsi="Arial" w:cs="Arial"/>
          <w:sz w:val="24"/>
          <w:szCs w:val="24"/>
        </w:rPr>
      </w:pPr>
      <w:r w:rsidRPr="00944509">
        <w:rPr>
          <w:rFonts w:ascii="Arial" w:hAnsi="Arial" w:cs="Arial"/>
          <w:sz w:val="24"/>
          <w:szCs w:val="24"/>
        </w:rPr>
        <w:t xml:space="preserve">6.2 Главный инженер проекта (специалист по организации архитектурно-строительного проектирования) систем газоснабжения объектов капитального строительства,  осуществляющий подготовку проектной документации особо опасных, технически сложных и уникальных объектов капитального строительства, за исключением объектов использования атомной энергии должен обладать опытом </w:t>
      </w:r>
      <w:r w:rsidRPr="00944509">
        <w:rPr>
          <w:rFonts w:ascii="Arial" w:hAnsi="Arial" w:cs="Arial"/>
          <w:sz w:val="24"/>
          <w:szCs w:val="24"/>
        </w:rPr>
        <w:lastRenderedPageBreak/>
        <w:t>практической работы в области строительства, установленным Правительством Российской Федерации, но не менее опыта работы по 6.1.</w:t>
      </w:r>
    </w:p>
    <w:p w14:paraId="3C826370" w14:textId="0080646A" w:rsidR="00944509" w:rsidRPr="00944509" w:rsidRDefault="00944509" w:rsidP="00944509">
      <w:pPr>
        <w:spacing w:line="360" w:lineRule="auto"/>
        <w:ind w:firstLine="510"/>
        <w:jc w:val="both"/>
        <w:rPr>
          <w:rFonts w:ascii="Arial" w:hAnsi="Arial" w:cs="Arial"/>
          <w:sz w:val="24"/>
          <w:szCs w:val="24"/>
        </w:rPr>
      </w:pPr>
      <w:r w:rsidRPr="00944509">
        <w:rPr>
          <w:rFonts w:ascii="Arial" w:hAnsi="Arial" w:cs="Arial"/>
          <w:sz w:val="24"/>
          <w:szCs w:val="24"/>
        </w:rPr>
        <w:t>6.3 Главный инженер проекта (специалист по организации архитектурно-строительного проектирования) систем газоснабжения объектов капитального строительства, осуществляющий подготовку проектной документации объектов использования атомной энергии, должен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712D849E" w14:textId="77777777" w:rsidR="00944509" w:rsidRPr="00944509" w:rsidRDefault="00944509" w:rsidP="00944509">
      <w:pPr>
        <w:spacing w:line="360" w:lineRule="auto"/>
        <w:ind w:firstLine="510"/>
        <w:jc w:val="both"/>
        <w:rPr>
          <w:rFonts w:ascii="Arial" w:hAnsi="Arial" w:cs="Arial"/>
          <w:sz w:val="20"/>
          <w:szCs w:val="20"/>
        </w:rPr>
      </w:pPr>
      <w:r w:rsidRPr="00944509">
        <w:rPr>
          <w:rFonts w:ascii="Arial" w:hAnsi="Arial" w:cs="Arial"/>
          <w:spacing w:val="40"/>
          <w:sz w:val="20"/>
          <w:szCs w:val="20"/>
        </w:rPr>
        <w:t>Примечание</w:t>
      </w:r>
      <w:r w:rsidRPr="00944509">
        <w:rPr>
          <w:rFonts w:ascii="Arial" w:hAnsi="Arial" w:cs="Arial"/>
          <w:sz w:val="20"/>
          <w:szCs w:val="20"/>
        </w:rPr>
        <w:t xml:space="preserve"> – Полномочия Правительства Российской Федерации, указанные в 6.2 и 6.3, приведены в соответствии с Градостроительным кодексом Российской Федерации [1] (часть 8 статьи 55.5).</w:t>
      </w:r>
    </w:p>
    <w:p w14:paraId="7A45A5CB" w14:textId="77777777" w:rsidR="00944509" w:rsidRPr="00944509" w:rsidRDefault="00944509" w:rsidP="00944509">
      <w:pPr>
        <w:spacing w:line="312" w:lineRule="auto"/>
        <w:ind w:firstLine="547"/>
        <w:jc w:val="both"/>
        <w:rPr>
          <w:rFonts w:ascii="Times New Roman" w:hAnsi="Times New Roman"/>
          <w:sz w:val="21"/>
          <w:szCs w:val="21"/>
        </w:rPr>
      </w:pPr>
    </w:p>
    <w:p w14:paraId="55AAD9F3" w14:textId="77777777" w:rsidR="0090458A" w:rsidRPr="00944509" w:rsidRDefault="0090458A" w:rsidP="00D3142A">
      <w:pPr>
        <w:spacing w:after="0" w:line="360" w:lineRule="auto"/>
        <w:ind w:firstLine="510"/>
        <w:jc w:val="both"/>
        <w:rPr>
          <w:rFonts w:ascii="Arial" w:hAnsi="Arial" w:cs="Arial"/>
          <w:sz w:val="24"/>
          <w:szCs w:val="24"/>
        </w:rPr>
      </w:pPr>
    </w:p>
    <w:p w14:paraId="2F6BE20A" w14:textId="77777777" w:rsidR="00B52262" w:rsidRPr="00944509" w:rsidRDefault="00B52262" w:rsidP="00C07131">
      <w:pPr>
        <w:spacing w:before="240" w:after="120" w:line="360" w:lineRule="auto"/>
        <w:rPr>
          <w:rFonts w:ascii="Arial" w:hAnsi="Arial" w:cs="Arial"/>
          <w:b/>
          <w:bCs/>
          <w:sz w:val="28"/>
          <w:szCs w:val="28"/>
        </w:rPr>
      </w:pPr>
      <w:r w:rsidRPr="00944509">
        <w:rPr>
          <w:rFonts w:ascii="Arial" w:hAnsi="Arial" w:cs="Arial"/>
          <w:b/>
          <w:bCs/>
          <w:sz w:val="28"/>
          <w:szCs w:val="28"/>
        </w:rPr>
        <w:br w:type="page"/>
      </w:r>
    </w:p>
    <w:p w14:paraId="05D8B513" w14:textId="5C2FC380" w:rsidR="00422E0B" w:rsidRPr="00944509" w:rsidRDefault="00422E0B" w:rsidP="00B52262">
      <w:pPr>
        <w:spacing w:before="240" w:after="120" w:line="360" w:lineRule="auto"/>
        <w:jc w:val="center"/>
        <w:rPr>
          <w:rFonts w:ascii="Arial" w:hAnsi="Arial" w:cs="Arial"/>
          <w:b/>
          <w:bCs/>
          <w:sz w:val="28"/>
          <w:szCs w:val="28"/>
        </w:rPr>
      </w:pPr>
      <w:r w:rsidRPr="00944509">
        <w:rPr>
          <w:rFonts w:ascii="Arial" w:hAnsi="Arial" w:cs="Arial"/>
          <w:b/>
          <w:bCs/>
          <w:sz w:val="28"/>
          <w:szCs w:val="28"/>
        </w:rPr>
        <w:lastRenderedPageBreak/>
        <w:t>Библиография</w:t>
      </w:r>
    </w:p>
    <w:p w14:paraId="440F92E4" w14:textId="77777777" w:rsidR="00952795" w:rsidRPr="00944509" w:rsidRDefault="00952795" w:rsidP="00952795">
      <w:pPr>
        <w:spacing w:after="0" w:line="360" w:lineRule="auto"/>
        <w:ind w:firstLine="510"/>
        <w:jc w:val="both"/>
        <w:rPr>
          <w:rFonts w:ascii="Arial" w:hAnsi="Arial" w:cs="Arial"/>
          <w:color w:val="000000"/>
          <w:sz w:val="24"/>
          <w:szCs w:val="24"/>
        </w:rPr>
      </w:pPr>
      <w:r w:rsidRPr="00944509">
        <w:rPr>
          <w:rFonts w:ascii="Arial" w:hAnsi="Arial" w:cs="Arial"/>
          <w:color w:val="000000"/>
          <w:sz w:val="24"/>
          <w:szCs w:val="24"/>
        </w:rPr>
        <w:t>[1] Градостроительный кодекс Российской Федерации</w:t>
      </w:r>
    </w:p>
    <w:p w14:paraId="2483042E" w14:textId="77777777" w:rsidR="00952795" w:rsidRPr="00944509" w:rsidRDefault="00952795" w:rsidP="00952795">
      <w:pPr>
        <w:spacing w:after="0" w:line="360" w:lineRule="auto"/>
        <w:ind w:firstLine="510"/>
        <w:jc w:val="both"/>
        <w:rPr>
          <w:rFonts w:ascii="Arial" w:hAnsi="Arial" w:cs="Arial"/>
          <w:color w:val="000000"/>
          <w:sz w:val="24"/>
          <w:szCs w:val="24"/>
        </w:rPr>
      </w:pPr>
      <w:r w:rsidRPr="00944509">
        <w:rPr>
          <w:rFonts w:ascii="Arial" w:hAnsi="Arial" w:cs="Arial"/>
          <w:color w:val="000000"/>
          <w:sz w:val="24"/>
          <w:szCs w:val="24"/>
        </w:rPr>
        <w:t>[2] Федеральный закон от 01.12.2007 № 315-ФЗ «О саморегулируемых организациях»</w:t>
      </w:r>
    </w:p>
    <w:p w14:paraId="514419E6" w14:textId="77777777" w:rsidR="00952795" w:rsidRPr="00944509" w:rsidRDefault="00952795" w:rsidP="00952795">
      <w:pPr>
        <w:spacing w:after="0" w:line="360" w:lineRule="auto"/>
        <w:ind w:firstLine="510"/>
        <w:jc w:val="both"/>
        <w:rPr>
          <w:rFonts w:ascii="Arial" w:hAnsi="Arial" w:cs="Arial"/>
          <w:bCs/>
          <w:sz w:val="24"/>
          <w:szCs w:val="24"/>
        </w:rPr>
      </w:pPr>
      <w:r w:rsidRPr="00944509">
        <w:rPr>
          <w:rFonts w:ascii="Arial" w:hAnsi="Arial" w:cs="Arial"/>
          <w:color w:val="000000"/>
          <w:sz w:val="24"/>
          <w:szCs w:val="24"/>
        </w:rPr>
        <w:t xml:space="preserve">[3] </w:t>
      </w:r>
      <w:r w:rsidRPr="00944509">
        <w:rPr>
          <w:rFonts w:ascii="Arial" w:hAnsi="Arial" w:cs="Arial"/>
          <w:sz w:val="24"/>
          <w:szCs w:val="24"/>
        </w:rPr>
        <w:t xml:space="preserve">Приказ Минтруда РФ от 12.04.2013 №148н </w:t>
      </w:r>
      <w:r w:rsidRPr="00944509">
        <w:rPr>
          <w:rFonts w:ascii="Arial" w:hAnsi="Arial" w:cs="Arial"/>
          <w:bCs/>
          <w:sz w:val="24"/>
          <w:szCs w:val="24"/>
        </w:rPr>
        <w:t>«Об утверждении уровней квалификации в целях разработки проектов профессиональных стандартов»</w:t>
      </w:r>
    </w:p>
    <w:p w14:paraId="3CA26771" w14:textId="77777777" w:rsidR="00952795" w:rsidRPr="00944509" w:rsidRDefault="00952795" w:rsidP="00952795">
      <w:pPr>
        <w:spacing w:after="0" w:line="360" w:lineRule="auto"/>
        <w:ind w:firstLine="510"/>
        <w:jc w:val="both"/>
        <w:rPr>
          <w:rFonts w:ascii="Arial" w:hAnsi="Arial" w:cs="Arial"/>
          <w:color w:val="000000"/>
          <w:sz w:val="24"/>
          <w:szCs w:val="24"/>
        </w:rPr>
      </w:pPr>
      <w:r w:rsidRPr="00944509">
        <w:rPr>
          <w:rFonts w:ascii="Arial" w:hAnsi="Arial" w:cs="Arial"/>
          <w:color w:val="000000"/>
          <w:sz w:val="24"/>
          <w:szCs w:val="24"/>
        </w:rPr>
        <w:t xml:space="preserve">[4] </w:t>
      </w:r>
      <w:r w:rsidRPr="00944509">
        <w:rPr>
          <w:rFonts w:ascii="Arial" w:hAnsi="Arial" w:cs="Arial"/>
          <w:sz w:val="24"/>
          <w:szCs w:val="24"/>
        </w:rPr>
        <w:t>Приказ Минстроя России от 06.04.2017 № 688/</w:t>
      </w:r>
      <w:proofErr w:type="spellStart"/>
      <w:r w:rsidRPr="00944509">
        <w:rPr>
          <w:rFonts w:ascii="Arial" w:hAnsi="Arial" w:cs="Arial"/>
          <w:sz w:val="24"/>
          <w:szCs w:val="24"/>
        </w:rPr>
        <w:t>пр</w:t>
      </w:r>
      <w:proofErr w:type="spellEnd"/>
      <w:r w:rsidRPr="00944509">
        <w:rPr>
          <w:rFonts w:ascii="Arial" w:hAnsi="Arial" w:cs="Arial"/>
          <w:sz w:val="24"/>
          <w:szCs w:val="24"/>
        </w:rPr>
        <w:br/>
        <w:t>«О порядке ведения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включения в такие реестры сведений о физических лицах и исключения таких сведений, внесения изменений в сведения о физических лицах, включенные в такие реестры, а также о перечне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w:t>
      </w:r>
    </w:p>
    <w:p w14:paraId="3D67408E" w14:textId="77777777" w:rsidR="00952795" w:rsidRPr="00944509" w:rsidRDefault="00952795" w:rsidP="00952795">
      <w:pPr>
        <w:spacing w:after="0" w:line="360" w:lineRule="auto"/>
        <w:ind w:firstLine="510"/>
        <w:jc w:val="both"/>
        <w:rPr>
          <w:rFonts w:ascii="Arial" w:hAnsi="Arial" w:cs="Arial"/>
          <w:color w:val="000000"/>
          <w:sz w:val="24"/>
          <w:szCs w:val="24"/>
        </w:rPr>
      </w:pPr>
      <w:r w:rsidRPr="00944509">
        <w:rPr>
          <w:rFonts w:ascii="Arial" w:hAnsi="Arial" w:cs="Arial"/>
          <w:color w:val="000000"/>
          <w:sz w:val="24"/>
          <w:szCs w:val="24"/>
        </w:rPr>
        <w:t>[5] Федеральный закон от 03.07.2016 № 238-ФЗ «О независимой оценке квалификации»</w:t>
      </w:r>
    </w:p>
    <w:p w14:paraId="3D244DA5" w14:textId="77777777" w:rsidR="00952795" w:rsidRPr="00A20937" w:rsidRDefault="00952795" w:rsidP="00952795">
      <w:pPr>
        <w:spacing w:after="0" w:line="360" w:lineRule="auto"/>
        <w:ind w:firstLine="510"/>
        <w:jc w:val="both"/>
        <w:rPr>
          <w:rFonts w:ascii="Arial" w:hAnsi="Arial" w:cs="Arial"/>
          <w:color w:val="000000"/>
          <w:sz w:val="24"/>
          <w:szCs w:val="24"/>
        </w:rPr>
      </w:pPr>
      <w:r w:rsidRPr="00944509">
        <w:rPr>
          <w:rFonts w:ascii="Arial" w:hAnsi="Arial" w:cs="Arial"/>
          <w:color w:val="000000"/>
          <w:sz w:val="24"/>
          <w:szCs w:val="24"/>
        </w:rPr>
        <w:t>[6]</w:t>
      </w:r>
      <w:r w:rsidRPr="00944509">
        <w:t xml:space="preserve"> </w:t>
      </w:r>
      <w:r w:rsidRPr="00944509">
        <w:rPr>
          <w:rFonts w:ascii="Arial" w:hAnsi="Arial" w:cs="Arial"/>
          <w:sz w:val="24"/>
          <w:szCs w:val="24"/>
        </w:rPr>
        <w:t>Федеральный закон от 29 декабря 2012 г. № 273-ФЗ «Об образовании в Российской Федерации»</w:t>
      </w:r>
      <w:r w:rsidRPr="00A20937">
        <w:rPr>
          <w:rFonts w:ascii="Arial" w:hAnsi="Arial" w:cs="Arial"/>
          <w:sz w:val="27"/>
          <w:szCs w:val="27"/>
        </w:rPr>
        <w:t xml:space="preserve"> </w:t>
      </w:r>
    </w:p>
    <w:p w14:paraId="70DCBCDD" w14:textId="32B42581" w:rsidR="00A20937" w:rsidRPr="00A20937" w:rsidRDefault="00A20937" w:rsidP="001911D7">
      <w:pPr>
        <w:spacing w:after="0" w:line="360" w:lineRule="auto"/>
        <w:ind w:firstLine="510"/>
        <w:jc w:val="both"/>
        <w:rPr>
          <w:rFonts w:ascii="Arial" w:hAnsi="Arial" w:cs="Arial"/>
          <w:color w:val="000000"/>
          <w:sz w:val="24"/>
          <w:szCs w:val="24"/>
        </w:rPr>
      </w:pPr>
      <w:r w:rsidRPr="00A20937">
        <w:rPr>
          <w:rFonts w:ascii="Arial" w:hAnsi="Arial" w:cs="Arial"/>
          <w:sz w:val="27"/>
          <w:szCs w:val="27"/>
        </w:rPr>
        <w:t xml:space="preserve"> </w:t>
      </w:r>
    </w:p>
    <w:sectPr w:rsidR="00A20937" w:rsidRPr="00A20937" w:rsidSect="00C04667">
      <w:pgSz w:w="11906" w:h="16838" w:code="9"/>
      <w:pgMar w:top="1134" w:right="1133" w:bottom="1134" w:left="993" w:header="284"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BAAE1A" w14:textId="77777777" w:rsidR="0078301B" w:rsidRDefault="0078301B" w:rsidP="001F379F">
      <w:pPr>
        <w:spacing w:after="0" w:line="240" w:lineRule="auto"/>
      </w:pPr>
      <w:r>
        <w:separator/>
      </w:r>
    </w:p>
  </w:endnote>
  <w:endnote w:type="continuationSeparator" w:id="0">
    <w:p w14:paraId="0BC17A8C" w14:textId="77777777" w:rsidR="0078301B" w:rsidRDefault="0078301B" w:rsidP="001F3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5857B" w14:textId="1EB64FDE" w:rsidR="008F673C" w:rsidRDefault="008F673C" w:rsidP="00170FE9">
    <w:pPr>
      <w:pStyle w:val="af0"/>
      <w:jc w:val="right"/>
    </w:pPr>
    <w:r>
      <w:fldChar w:fldCharType="begin"/>
    </w:r>
    <w:r>
      <w:instrText xml:space="preserve"> PAGE   \* MERGEFORMAT </w:instrText>
    </w:r>
    <w:r>
      <w:fldChar w:fldCharType="separate"/>
    </w:r>
    <w:r w:rsidR="00380391">
      <w:rPr>
        <w:noProof/>
      </w:rPr>
      <w:t>7</w:t>
    </w:r>
    <w:r>
      <w:rPr>
        <w:noProof/>
      </w:rPr>
      <w:fldChar w:fldCharType="end"/>
    </w:r>
  </w:p>
  <w:p w14:paraId="2D2E7CE7" w14:textId="77777777" w:rsidR="008F673C" w:rsidRDefault="008F673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CCE37" w14:textId="77777777" w:rsidR="0078301B" w:rsidRDefault="0078301B" w:rsidP="001F379F">
      <w:pPr>
        <w:spacing w:after="0" w:line="240" w:lineRule="auto"/>
      </w:pPr>
      <w:r>
        <w:separator/>
      </w:r>
    </w:p>
  </w:footnote>
  <w:footnote w:type="continuationSeparator" w:id="0">
    <w:p w14:paraId="3E215153" w14:textId="77777777" w:rsidR="0078301B" w:rsidRDefault="0078301B" w:rsidP="001F379F">
      <w:pPr>
        <w:spacing w:after="0" w:line="240" w:lineRule="auto"/>
      </w:pPr>
      <w:r>
        <w:continuationSeparator/>
      </w:r>
    </w:p>
  </w:footnote>
  <w:footnote w:id="1">
    <w:p w14:paraId="27C0B8B5" w14:textId="77777777" w:rsidR="00952795" w:rsidRPr="002C7A83" w:rsidRDefault="00952795" w:rsidP="00952795">
      <w:pPr>
        <w:pStyle w:val="af3"/>
        <w:ind w:firstLine="510"/>
      </w:pPr>
      <w:r>
        <w:rPr>
          <w:rStyle w:val="af5"/>
        </w:rPr>
        <w:footnoteRef/>
      </w:r>
      <w:r>
        <w:t xml:space="preserve"> </w:t>
      </w:r>
      <w:r w:rsidRPr="0067384A">
        <w:t>В соответствии с Федеральным законом от 03.07.2016 № 238-ФЗ «О независимой оценке квалификации» [</w:t>
      </w:r>
      <w:r>
        <w:t>5</w:t>
      </w:r>
      <w:r w:rsidRPr="0067384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F819C" w14:textId="77777777" w:rsidR="008F673C" w:rsidRDefault="008F673C">
    <w:pPr>
      <w:pStyle w:val="ab"/>
      <w:jc w:val="right"/>
    </w:pPr>
  </w:p>
  <w:p w14:paraId="58DBF56B" w14:textId="3B4B4167" w:rsidR="008F673C" w:rsidRPr="00D65F0B" w:rsidRDefault="008F673C" w:rsidP="00794F8D">
    <w:pPr>
      <w:pStyle w:val="ab"/>
      <w:jc w:val="right"/>
      <w:rPr>
        <w:rFonts w:ascii="Arial" w:hAnsi="Arial" w:cs="Arial"/>
        <w:b/>
        <w:color w:val="7F7F7F"/>
        <w:sz w:val="20"/>
      </w:rPr>
    </w:pPr>
    <w:r>
      <w:rPr>
        <w:rFonts w:ascii="Calibri" w:hAnsi="Calibri" w:cs="Calibri"/>
        <w:sz w:val="22"/>
        <w:szCs w:val="22"/>
      </w:rPr>
      <w:t xml:space="preserve">                                                                     </w:t>
    </w:r>
    <w:r>
      <w:rPr>
        <w:rFonts w:ascii="Arial" w:hAnsi="Arial" w:cs="Arial"/>
        <w:b/>
        <w:color w:val="7F7F7F"/>
        <w:sz w:val="20"/>
      </w:rPr>
      <w:t>СТО СРО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B7ED17C"/>
    <w:lvl w:ilvl="0">
      <w:start w:val="1"/>
      <w:numFmt w:val="decimal"/>
      <w:lvlText w:val="%1."/>
      <w:lvlJc w:val="left"/>
      <w:pPr>
        <w:tabs>
          <w:tab w:val="num" w:pos="1492"/>
        </w:tabs>
        <w:ind w:left="1492" w:hanging="360"/>
      </w:pPr>
    </w:lvl>
  </w:abstractNum>
  <w:abstractNum w:abstractNumId="1">
    <w:nsid w:val="FFFFFF7D"/>
    <w:multiLevelType w:val="singleLevel"/>
    <w:tmpl w:val="069A9B3A"/>
    <w:lvl w:ilvl="0">
      <w:start w:val="1"/>
      <w:numFmt w:val="decimal"/>
      <w:lvlText w:val="%1."/>
      <w:lvlJc w:val="left"/>
      <w:pPr>
        <w:tabs>
          <w:tab w:val="num" w:pos="1209"/>
        </w:tabs>
        <w:ind w:left="1209" w:hanging="360"/>
      </w:pPr>
    </w:lvl>
  </w:abstractNum>
  <w:abstractNum w:abstractNumId="2">
    <w:nsid w:val="FFFFFF7E"/>
    <w:multiLevelType w:val="singleLevel"/>
    <w:tmpl w:val="FA263768"/>
    <w:lvl w:ilvl="0">
      <w:start w:val="1"/>
      <w:numFmt w:val="decimal"/>
      <w:lvlText w:val="%1."/>
      <w:lvlJc w:val="left"/>
      <w:pPr>
        <w:tabs>
          <w:tab w:val="num" w:pos="926"/>
        </w:tabs>
        <w:ind w:left="926" w:hanging="360"/>
      </w:pPr>
    </w:lvl>
  </w:abstractNum>
  <w:abstractNum w:abstractNumId="3">
    <w:nsid w:val="FFFFFF7F"/>
    <w:multiLevelType w:val="singleLevel"/>
    <w:tmpl w:val="4686EBC2"/>
    <w:lvl w:ilvl="0">
      <w:start w:val="1"/>
      <w:numFmt w:val="decimal"/>
      <w:lvlText w:val="%1."/>
      <w:lvlJc w:val="left"/>
      <w:pPr>
        <w:tabs>
          <w:tab w:val="num" w:pos="643"/>
        </w:tabs>
        <w:ind w:left="643" w:hanging="360"/>
      </w:pPr>
    </w:lvl>
  </w:abstractNum>
  <w:abstractNum w:abstractNumId="4">
    <w:nsid w:val="FFFFFF80"/>
    <w:multiLevelType w:val="singleLevel"/>
    <w:tmpl w:val="F19E050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BAA764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E3CB8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E8656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5E20EE"/>
    <w:lvl w:ilvl="0">
      <w:start w:val="1"/>
      <w:numFmt w:val="decimal"/>
      <w:lvlText w:val="%1."/>
      <w:lvlJc w:val="left"/>
      <w:pPr>
        <w:tabs>
          <w:tab w:val="num" w:pos="360"/>
        </w:tabs>
        <w:ind w:left="360" w:hanging="360"/>
      </w:pPr>
    </w:lvl>
  </w:abstractNum>
  <w:abstractNum w:abstractNumId="9">
    <w:nsid w:val="FFFFFF89"/>
    <w:multiLevelType w:val="singleLevel"/>
    <w:tmpl w:val="9454012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00000004"/>
    <w:multiLevelType w:val="multilevel"/>
    <w:tmpl w:val="A6F23FC2"/>
    <w:lvl w:ilvl="0">
      <w:start w:val="2"/>
      <w:numFmt w:val="decimal"/>
      <w:isLgl/>
      <w:lvlText w:val="%1.1."/>
      <w:lvlJc w:val="left"/>
      <w:pPr>
        <w:tabs>
          <w:tab w:val="num" w:pos="849"/>
        </w:tabs>
        <w:ind w:left="849"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8"/>
      </w:rPr>
    </w:lvl>
    <w:lvl w:ilvl="2">
      <w:start w:val="1"/>
      <w:numFmt w:val="lowerRoman"/>
      <w:lvlText w:val="%3."/>
      <w:lvlJc w:val="left"/>
      <w:pPr>
        <w:tabs>
          <w:tab w:val="num" w:pos="400"/>
        </w:tabs>
        <w:ind w:left="400" w:firstLine="1760"/>
      </w:pPr>
      <w:rPr>
        <w:rFonts w:hint="default"/>
        <w:color w:val="000000"/>
        <w:position w:val="0"/>
        <w:sz w:val="28"/>
      </w:rPr>
    </w:lvl>
    <w:lvl w:ilvl="3">
      <w:start w:val="1"/>
      <w:numFmt w:val="decimal"/>
      <w:isLgl/>
      <w:lvlText w:val="%4."/>
      <w:lvlJc w:val="left"/>
      <w:pPr>
        <w:tabs>
          <w:tab w:val="num" w:pos="360"/>
        </w:tabs>
        <w:ind w:left="360" w:firstLine="2520"/>
      </w:pPr>
      <w:rPr>
        <w:rFonts w:hint="default"/>
        <w:color w:val="000000"/>
        <w:position w:val="0"/>
        <w:sz w:val="24"/>
        <w:szCs w:val="24"/>
      </w:rPr>
    </w:lvl>
    <w:lvl w:ilvl="4">
      <w:start w:val="1"/>
      <w:numFmt w:val="lowerLetter"/>
      <w:lvlText w:val="%5."/>
      <w:lvlJc w:val="left"/>
      <w:pPr>
        <w:tabs>
          <w:tab w:val="num" w:pos="360"/>
        </w:tabs>
        <w:ind w:left="360" w:firstLine="3240"/>
      </w:pPr>
      <w:rPr>
        <w:rFonts w:hint="default"/>
        <w:color w:val="000000"/>
        <w:position w:val="0"/>
        <w:sz w:val="28"/>
      </w:rPr>
    </w:lvl>
    <w:lvl w:ilvl="5">
      <w:start w:val="1"/>
      <w:numFmt w:val="lowerRoman"/>
      <w:lvlText w:val="%6."/>
      <w:lvlJc w:val="left"/>
      <w:pPr>
        <w:tabs>
          <w:tab w:val="num" w:pos="400"/>
        </w:tabs>
        <w:ind w:left="400" w:firstLine="3920"/>
      </w:pPr>
      <w:rPr>
        <w:rFonts w:hint="default"/>
        <w:color w:val="000000"/>
        <w:position w:val="0"/>
        <w:sz w:val="28"/>
      </w:rPr>
    </w:lvl>
    <w:lvl w:ilvl="6">
      <w:start w:val="1"/>
      <w:numFmt w:val="decimal"/>
      <w:isLgl/>
      <w:lvlText w:val="%7."/>
      <w:lvlJc w:val="left"/>
      <w:pPr>
        <w:tabs>
          <w:tab w:val="num" w:pos="360"/>
        </w:tabs>
        <w:ind w:left="360" w:firstLine="4680"/>
      </w:pPr>
      <w:rPr>
        <w:rFonts w:hint="default"/>
        <w:color w:val="000000"/>
        <w:position w:val="0"/>
        <w:sz w:val="28"/>
      </w:rPr>
    </w:lvl>
    <w:lvl w:ilvl="7">
      <w:start w:val="1"/>
      <w:numFmt w:val="lowerLetter"/>
      <w:lvlText w:val="%8."/>
      <w:lvlJc w:val="left"/>
      <w:pPr>
        <w:tabs>
          <w:tab w:val="num" w:pos="360"/>
        </w:tabs>
        <w:ind w:left="360" w:firstLine="5400"/>
      </w:pPr>
      <w:rPr>
        <w:rFonts w:hint="default"/>
        <w:color w:val="000000"/>
        <w:position w:val="0"/>
        <w:sz w:val="28"/>
      </w:rPr>
    </w:lvl>
    <w:lvl w:ilvl="8">
      <w:start w:val="1"/>
      <w:numFmt w:val="lowerRoman"/>
      <w:lvlText w:val="%9."/>
      <w:lvlJc w:val="left"/>
      <w:pPr>
        <w:tabs>
          <w:tab w:val="num" w:pos="400"/>
        </w:tabs>
        <w:ind w:left="400" w:firstLine="6080"/>
      </w:pPr>
      <w:rPr>
        <w:rFonts w:hint="default"/>
        <w:color w:val="000000"/>
        <w:position w:val="0"/>
        <w:sz w:val="28"/>
      </w:rPr>
    </w:lvl>
  </w:abstractNum>
  <w:abstractNum w:abstractNumId="12">
    <w:nsid w:val="00000008"/>
    <w:multiLevelType w:val="singleLevel"/>
    <w:tmpl w:val="00000008"/>
    <w:name w:val="WW8Num7"/>
    <w:lvl w:ilvl="0">
      <w:start w:val="5"/>
      <w:numFmt w:val="bullet"/>
      <w:lvlText w:val="–"/>
      <w:lvlJc w:val="left"/>
      <w:pPr>
        <w:tabs>
          <w:tab w:val="num" w:pos="1260"/>
        </w:tabs>
        <w:ind w:left="1260" w:hanging="360"/>
      </w:pPr>
      <w:rPr>
        <w:rFonts w:ascii="Times New Roman" w:hAnsi="Times New Roman" w:cs="Times New Roman"/>
        <w:sz w:val="24"/>
      </w:rPr>
    </w:lvl>
  </w:abstractNum>
  <w:abstractNum w:abstractNumId="13">
    <w:nsid w:val="00000009"/>
    <w:multiLevelType w:val="singleLevel"/>
    <w:tmpl w:val="00000009"/>
    <w:name w:val="WW8Num8"/>
    <w:lvl w:ilvl="0">
      <w:start w:val="2"/>
      <w:numFmt w:val="bullet"/>
      <w:lvlText w:val="-"/>
      <w:lvlJc w:val="left"/>
      <w:pPr>
        <w:tabs>
          <w:tab w:val="num" w:pos="720"/>
        </w:tabs>
        <w:ind w:left="720" w:hanging="360"/>
      </w:pPr>
      <w:rPr>
        <w:rFonts w:ascii="Times New Roman" w:hAnsi="Times New Roman" w:cs="Times New Roman"/>
      </w:rPr>
    </w:lvl>
  </w:abstractNum>
  <w:abstractNum w:abstractNumId="14">
    <w:nsid w:val="0000000A"/>
    <w:multiLevelType w:val="multilevel"/>
    <w:tmpl w:val="0000000A"/>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5">
    <w:nsid w:val="01D27445"/>
    <w:multiLevelType w:val="hybridMultilevel"/>
    <w:tmpl w:val="0AB29CCA"/>
    <w:lvl w:ilvl="0" w:tplc="84D45C02">
      <w:start w:val="6"/>
      <w:numFmt w:val="decimal"/>
      <w:lvlText w:val="%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0767298B"/>
    <w:multiLevelType w:val="hybridMultilevel"/>
    <w:tmpl w:val="062AC2D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7">
    <w:nsid w:val="1343236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211F4BBC"/>
    <w:multiLevelType w:val="hybridMultilevel"/>
    <w:tmpl w:val="5E8CA8CA"/>
    <w:lvl w:ilvl="0" w:tplc="ED8E019E">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3424EF0"/>
    <w:multiLevelType w:val="hybridMultilevel"/>
    <w:tmpl w:val="133A16D8"/>
    <w:lvl w:ilvl="0" w:tplc="7B5266E6">
      <w:start w:val="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2EAD62C0"/>
    <w:multiLevelType w:val="multilevel"/>
    <w:tmpl w:val="36DCDDAA"/>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690"/>
        </w:tabs>
        <w:ind w:left="690" w:hanging="360"/>
      </w:pPr>
      <w:rPr>
        <w:rFonts w:cs="Times New Roman" w:hint="default"/>
      </w:rPr>
    </w:lvl>
    <w:lvl w:ilvl="2">
      <w:start w:val="1"/>
      <w:numFmt w:val="decimal"/>
      <w:lvlText w:val="%1.%2.%3."/>
      <w:lvlJc w:val="left"/>
      <w:pPr>
        <w:tabs>
          <w:tab w:val="num" w:pos="1380"/>
        </w:tabs>
        <w:ind w:left="1380" w:hanging="720"/>
      </w:pPr>
      <w:rPr>
        <w:rFonts w:cs="Times New Roman" w:hint="default"/>
      </w:rPr>
    </w:lvl>
    <w:lvl w:ilvl="3">
      <w:start w:val="1"/>
      <w:numFmt w:val="decimal"/>
      <w:lvlText w:val="%1.%2.%3.%4."/>
      <w:lvlJc w:val="left"/>
      <w:pPr>
        <w:tabs>
          <w:tab w:val="num" w:pos="1710"/>
        </w:tabs>
        <w:ind w:left="1710" w:hanging="720"/>
      </w:pPr>
      <w:rPr>
        <w:rFonts w:cs="Times New Roman" w:hint="default"/>
      </w:rPr>
    </w:lvl>
    <w:lvl w:ilvl="4">
      <w:start w:val="1"/>
      <w:numFmt w:val="decimal"/>
      <w:lvlText w:val="%1.%2.%3.%4.%5."/>
      <w:lvlJc w:val="left"/>
      <w:pPr>
        <w:tabs>
          <w:tab w:val="num" w:pos="2400"/>
        </w:tabs>
        <w:ind w:left="2400" w:hanging="1080"/>
      </w:pPr>
      <w:rPr>
        <w:rFonts w:cs="Times New Roman" w:hint="default"/>
      </w:rPr>
    </w:lvl>
    <w:lvl w:ilvl="5">
      <w:start w:val="1"/>
      <w:numFmt w:val="decimal"/>
      <w:lvlText w:val="%1.%2.%3.%4.%5.%6."/>
      <w:lvlJc w:val="left"/>
      <w:pPr>
        <w:tabs>
          <w:tab w:val="num" w:pos="2730"/>
        </w:tabs>
        <w:ind w:left="2730" w:hanging="1080"/>
      </w:pPr>
      <w:rPr>
        <w:rFonts w:cs="Times New Roman" w:hint="default"/>
      </w:rPr>
    </w:lvl>
    <w:lvl w:ilvl="6">
      <w:start w:val="1"/>
      <w:numFmt w:val="decimal"/>
      <w:lvlText w:val="%1.%2.%3.%4.%5.%6.%7."/>
      <w:lvlJc w:val="left"/>
      <w:pPr>
        <w:tabs>
          <w:tab w:val="num" w:pos="3420"/>
        </w:tabs>
        <w:ind w:left="3420" w:hanging="1440"/>
      </w:pPr>
      <w:rPr>
        <w:rFonts w:cs="Times New Roman" w:hint="default"/>
      </w:rPr>
    </w:lvl>
    <w:lvl w:ilvl="7">
      <w:start w:val="1"/>
      <w:numFmt w:val="decimal"/>
      <w:lvlText w:val="%1.%2.%3.%4.%5.%6.%7.%8."/>
      <w:lvlJc w:val="left"/>
      <w:pPr>
        <w:tabs>
          <w:tab w:val="num" w:pos="3750"/>
        </w:tabs>
        <w:ind w:left="3750" w:hanging="1440"/>
      </w:pPr>
      <w:rPr>
        <w:rFonts w:cs="Times New Roman" w:hint="default"/>
      </w:rPr>
    </w:lvl>
    <w:lvl w:ilvl="8">
      <w:start w:val="1"/>
      <w:numFmt w:val="decimal"/>
      <w:lvlText w:val="%1.%2.%3.%4.%5.%6.%7.%8.%9."/>
      <w:lvlJc w:val="left"/>
      <w:pPr>
        <w:tabs>
          <w:tab w:val="num" w:pos="4440"/>
        </w:tabs>
        <w:ind w:left="4440" w:hanging="1800"/>
      </w:pPr>
      <w:rPr>
        <w:rFonts w:cs="Times New Roman" w:hint="default"/>
      </w:rPr>
    </w:lvl>
  </w:abstractNum>
  <w:abstractNum w:abstractNumId="21">
    <w:nsid w:val="33DE0580"/>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38572E86"/>
    <w:multiLevelType w:val="multilevel"/>
    <w:tmpl w:val="1084E1BA"/>
    <w:lvl w:ilvl="0">
      <w:start w:val="1"/>
      <w:numFmt w:val="decimal"/>
      <w:lvlText w:val="%1."/>
      <w:lvlJc w:val="left"/>
      <w:pPr>
        <w:ind w:left="644" w:hanging="360"/>
      </w:pPr>
      <w:rPr>
        <w:rFonts w:cs="Times New Roman" w:hint="default"/>
        <w:sz w:val="28"/>
        <w:szCs w:val="28"/>
      </w:rPr>
    </w:lvl>
    <w:lvl w:ilvl="1">
      <w:start w:val="1"/>
      <w:numFmt w:val="decimal"/>
      <w:lvlText w:val="%1.%2."/>
      <w:lvlJc w:val="left"/>
      <w:pPr>
        <w:ind w:left="792" w:hanging="432"/>
      </w:pPr>
      <w:rPr>
        <w:rFonts w:cs="Times New Roman" w:hint="default"/>
        <w:color w:val="FF000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39C62D7D"/>
    <w:multiLevelType w:val="multilevel"/>
    <w:tmpl w:val="83CA3A4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nsid w:val="3C9C78E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4013649F"/>
    <w:multiLevelType w:val="hybridMultilevel"/>
    <w:tmpl w:val="43A0E5DA"/>
    <w:lvl w:ilvl="0" w:tplc="BBBEFAFC">
      <w:start w:val="5"/>
      <w:numFmt w:val="bullet"/>
      <w:lvlText w:val="-"/>
      <w:lvlJc w:val="left"/>
      <w:pPr>
        <w:tabs>
          <w:tab w:val="num" w:pos="1141"/>
        </w:tabs>
        <w:ind w:left="1141" w:hanging="360"/>
      </w:pPr>
      <w:rPr>
        <w:rFonts w:ascii="Times New Roman" w:eastAsia="Times New Roman" w:hAnsi="Times New Roman" w:cs="Times New Roman" w:hint="default"/>
      </w:rPr>
    </w:lvl>
    <w:lvl w:ilvl="1" w:tplc="04190003" w:tentative="1">
      <w:start w:val="1"/>
      <w:numFmt w:val="bullet"/>
      <w:lvlText w:val="o"/>
      <w:lvlJc w:val="left"/>
      <w:pPr>
        <w:tabs>
          <w:tab w:val="num" w:pos="1861"/>
        </w:tabs>
        <w:ind w:left="1861" w:hanging="360"/>
      </w:pPr>
      <w:rPr>
        <w:rFonts w:ascii="Courier New" w:hAnsi="Courier New" w:hint="default"/>
      </w:rPr>
    </w:lvl>
    <w:lvl w:ilvl="2" w:tplc="04190005" w:tentative="1">
      <w:start w:val="1"/>
      <w:numFmt w:val="bullet"/>
      <w:lvlText w:val=""/>
      <w:lvlJc w:val="left"/>
      <w:pPr>
        <w:tabs>
          <w:tab w:val="num" w:pos="2581"/>
        </w:tabs>
        <w:ind w:left="2581" w:hanging="360"/>
      </w:pPr>
      <w:rPr>
        <w:rFonts w:ascii="Wingdings" w:hAnsi="Wingdings" w:hint="default"/>
      </w:rPr>
    </w:lvl>
    <w:lvl w:ilvl="3" w:tplc="04190001" w:tentative="1">
      <w:start w:val="1"/>
      <w:numFmt w:val="bullet"/>
      <w:lvlText w:val=""/>
      <w:lvlJc w:val="left"/>
      <w:pPr>
        <w:tabs>
          <w:tab w:val="num" w:pos="3301"/>
        </w:tabs>
        <w:ind w:left="3301" w:hanging="360"/>
      </w:pPr>
      <w:rPr>
        <w:rFonts w:ascii="Symbol" w:hAnsi="Symbol" w:hint="default"/>
      </w:rPr>
    </w:lvl>
    <w:lvl w:ilvl="4" w:tplc="04190003" w:tentative="1">
      <w:start w:val="1"/>
      <w:numFmt w:val="bullet"/>
      <w:lvlText w:val="o"/>
      <w:lvlJc w:val="left"/>
      <w:pPr>
        <w:tabs>
          <w:tab w:val="num" w:pos="4021"/>
        </w:tabs>
        <w:ind w:left="4021" w:hanging="360"/>
      </w:pPr>
      <w:rPr>
        <w:rFonts w:ascii="Courier New" w:hAnsi="Courier New" w:hint="default"/>
      </w:rPr>
    </w:lvl>
    <w:lvl w:ilvl="5" w:tplc="04190005" w:tentative="1">
      <w:start w:val="1"/>
      <w:numFmt w:val="bullet"/>
      <w:lvlText w:val=""/>
      <w:lvlJc w:val="left"/>
      <w:pPr>
        <w:tabs>
          <w:tab w:val="num" w:pos="4741"/>
        </w:tabs>
        <w:ind w:left="4741" w:hanging="360"/>
      </w:pPr>
      <w:rPr>
        <w:rFonts w:ascii="Wingdings" w:hAnsi="Wingdings" w:hint="default"/>
      </w:rPr>
    </w:lvl>
    <w:lvl w:ilvl="6" w:tplc="04190001" w:tentative="1">
      <w:start w:val="1"/>
      <w:numFmt w:val="bullet"/>
      <w:lvlText w:val=""/>
      <w:lvlJc w:val="left"/>
      <w:pPr>
        <w:tabs>
          <w:tab w:val="num" w:pos="5461"/>
        </w:tabs>
        <w:ind w:left="5461" w:hanging="360"/>
      </w:pPr>
      <w:rPr>
        <w:rFonts w:ascii="Symbol" w:hAnsi="Symbol" w:hint="default"/>
      </w:rPr>
    </w:lvl>
    <w:lvl w:ilvl="7" w:tplc="04190003" w:tentative="1">
      <w:start w:val="1"/>
      <w:numFmt w:val="bullet"/>
      <w:lvlText w:val="o"/>
      <w:lvlJc w:val="left"/>
      <w:pPr>
        <w:tabs>
          <w:tab w:val="num" w:pos="6181"/>
        </w:tabs>
        <w:ind w:left="6181" w:hanging="360"/>
      </w:pPr>
      <w:rPr>
        <w:rFonts w:ascii="Courier New" w:hAnsi="Courier New" w:hint="default"/>
      </w:rPr>
    </w:lvl>
    <w:lvl w:ilvl="8" w:tplc="04190005" w:tentative="1">
      <w:start w:val="1"/>
      <w:numFmt w:val="bullet"/>
      <w:lvlText w:val=""/>
      <w:lvlJc w:val="left"/>
      <w:pPr>
        <w:tabs>
          <w:tab w:val="num" w:pos="6901"/>
        </w:tabs>
        <w:ind w:left="6901" w:hanging="360"/>
      </w:pPr>
      <w:rPr>
        <w:rFonts w:ascii="Wingdings" w:hAnsi="Wingdings" w:hint="default"/>
      </w:rPr>
    </w:lvl>
  </w:abstractNum>
  <w:abstractNum w:abstractNumId="26">
    <w:nsid w:val="41080D00"/>
    <w:multiLevelType w:val="hybridMultilevel"/>
    <w:tmpl w:val="4A1A5140"/>
    <w:lvl w:ilvl="0" w:tplc="DCA2C5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6921D1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4F117443"/>
    <w:multiLevelType w:val="hybridMultilevel"/>
    <w:tmpl w:val="15968F10"/>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2612C43"/>
    <w:multiLevelType w:val="hybridMultilevel"/>
    <w:tmpl w:val="9EA80380"/>
    <w:lvl w:ilvl="0" w:tplc="893EA5A0">
      <w:start w:val="1"/>
      <w:numFmt w:val="decimal"/>
      <w:suff w:val="nothing"/>
      <w:lvlText w:val="%1"/>
      <w:lvlJc w:val="center"/>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C4644E"/>
    <w:multiLevelType w:val="hybridMultilevel"/>
    <w:tmpl w:val="B8B4676E"/>
    <w:lvl w:ilvl="0" w:tplc="B96857C6">
      <w:start w:val="6"/>
      <w:numFmt w:val="bullet"/>
      <w:lvlText w:val="-"/>
      <w:lvlJc w:val="left"/>
      <w:pPr>
        <w:tabs>
          <w:tab w:val="num" w:pos="1776"/>
        </w:tabs>
        <w:ind w:left="177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38D7D08"/>
    <w:multiLevelType w:val="hybridMultilevel"/>
    <w:tmpl w:val="80663216"/>
    <w:lvl w:ilvl="0" w:tplc="97BA26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nsid w:val="57797781"/>
    <w:multiLevelType w:val="multilevel"/>
    <w:tmpl w:val="8A04616E"/>
    <w:lvl w:ilvl="0">
      <w:start w:val="1"/>
      <w:numFmt w:val="decimal"/>
      <w:lvlText w:val="%1."/>
      <w:lvlJc w:val="left"/>
      <w:pPr>
        <w:ind w:left="360" w:hanging="360"/>
      </w:pPr>
      <w:rPr>
        <w:rFonts w:cs="Times New Roman" w:hint="default"/>
        <w:sz w:val="28"/>
        <w:szCs w:val="28"/>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58CE1B14"/>
    <w:multiLevelType w:val="hybridMultilevel"/>
    <w:tmpl w:val="40CC3232"/>
    <w:lvl w:ilvl="0" w:tplc="F8D6F21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nsid w:val="5CB71EEB"/>
    <w:multiLevelType w:val="hybridMultilevel"/>
    <w:tmpl w:val="E7E4B0E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657B6729"/>
    <w:multiLevelType w:val="hybridMultilevel"/>
    <w:tmpl w:val="3A2E65F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6">
    <w:nsid w:val="65D44E8B"/>
    <w:multiLevelType w:val="multilevel"/>
    <w:tmpl w:val="92E047A6"/>
    <w:lvl w:ilvl="0">
      <w:start w:val="3"/>
      <w:numFmt w:val="decimal"/>
      <w:lvlText w:val="%1."/>
      <w:lvlJc w:val="left"/>
      <w:pPr>
        <w:ind w:left="540" w:hanging="540"/>
      </w:pPr>
      <w:rPr>
        <w:rFonts w:cs="Times New Roman" w:hint="default"/>
      </w:rPr>
    </w:lvl>
    <w:lvl w:ilvl="1">
      <w:start w:val="4"/>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7">
    <w:nsid w:val="692A48BA"/>
    <w:multiLevelType w:val="hybridMultilevel"/>
    <w:tmpl w:val="4CB41A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4F0710"/>
    <w:multiLevelType w:val="hybridMultilevel"/>
    <w:tmpl w:val="CE04E408"/>
    <w:lvl w:ilvl="0" w:tplc="DD9AEE5C">
      <w:start w:val="6"/>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nsid w:val="6CFD7616"/>
    <w:multiLevelType w:val="hybridMultilevel"/>
    <w:tmpl w:val="DECE1FCC"/>
    <w:lvl w:ilvl="0" w:tplc="A46096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nsid w:val="6DA35DC3"/>
    <w:multiLevelType w:val="multilevel"/>
    <w:tmpl w:val="7B665638"/>
    <w:lvl w:ilvl="0">
      <w:start w:val="5"/>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nsid w:val="6E657974"/>
    <w:multiLevelType w:val="hybridMultilevel"/>
    <w:tmpl w:val="50A2CC6E"/>
    <w:lvl w:ilvl="0" w:tplc="112AE936">
      <w:start w:val="6"/>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2394F6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nsid w:val="766B42A7"/>
    <w:multiLevelType w:val="hybridMultilevel"/>
    <w:tmpl w:val="8D80FD28"/>
    <w:lvl w:ilvl="0" w:tplc="6FF0B794">
      <w:start w:val="1"/>
      <w:numFmt w:val="decimal"/>
      <w:lvlText w:val="2.%1"/>
      <w:lvlJc w:val="left"/>
      <w:pPr>
        <w:tabs>
          <w:tab w:val="num" w:pos="-4062"/>
        </w:tabs>
        <w:ind w:firstLine="737"/>
      </w:pPr>
      <w:rPr>
        <w:rFonts w:cs="Times New Roman" w:hint="default"/>
      </w:rPr>
    </w:lvl>
    <w:lvl w:ilvl="1" w:tplc="043F0019">
      <w:start w:val="1"/>
      <w:numFmt w:val="lowerLetter"/>
      <w:lvlText w:val="%2."/>
      <w:lvlJc w:val="left"/>
      <w:pPr>
        <w:tabs>
          <w:tab w:val="num" w:pos="1440"/>
        </w:tabs>
        <w:ind w:left="1440" w:hanging="360"/>
      </w:pPr>
      <w:rPr>
        <w:rFonts w:cs="Times New Roman"/>
      </w:rPr>
    </w:lvl>
    <w:lvl w:ilvl="2" w:tplc="043F001B">
      <w:start w:val="1"/>
      <w:numFmt w:val="lowerRoman"/>
      <w:lvlText w:val="%3."/>
      <w:lvlJc w:val="right"/>
      <w:pPr>
        <w:tabs>
          <w:tab w:val="num" w:pos="2160"/>
        </w:tabs>
        <w:ind w:left="2160" w:hanging="180"/>
      </w:pPr>
      <w:rPr>
        <w:rFonts w:cs="Times New Roman"/>
      </w:rPr>
    </w:lvl>
    <w:lvl w:ilvl="3" w:tplc="043F000F">
      <w:start w:val="1"/>
      <w:numFmt w:val="decimal"/>
      <w:lvlText w:val="%4."/>
      <w:lvlJc w:val="left"/>
      <w:pPr>
        <w:tabs>
          <w:tab w:val="num" w:pos="2880"/>
        </w:tabs>
        <w:ind w:left="2880" w:hanging="360"/>
      </w:pPr>
      <w:rPr>
        <w:rFonts w:cs="Times New Roman"/>
      </w:rPr>
    </w:lvl>
    <w:lvl w:ilvl="4" w:tplc="043F0019">
      <w:start w:val="1"/>
      <w:numFmt w:val="lowerLetter"/>
      <w:lvlText w:val="%5."/>
      <w:lvlJc w:val="left"/>
      <w:pPr>
        <w:tabs>
          <w:tab w:val="num" w:pos="3600"/>
        </w:tabs>
        <w:ind w:left="3600" w:hanging="360"/>
      </w:pPr>
      <w:rPr>
        <w:rFonts w:cs="Times New Roman"/>
      </w:rPr>
    </w:lvl>
    <w:lvl w:ilvl="5" w:tplc="043F001B">
      <w:start w:val="1"/>
      <w:numFmt w:val="lowerRoman"/>
      <w:lvlText w:val="%6."/>
      <w:lvlJc w:val="right"/>
      <w:pPr>
        <w:tabs>
          <w:tab w:val="num" w:pos="4320"/>
        </w:tabs>
        <w:ind w:left="4320" w:hanging="180"/>
      </w:pPr>
      <w:rPr>
        <w:rFonts w:cs="Times New Roman"/>
      </w:rPr>
    </w:lvl>
    <w:lvl w:ilvl="6" w:tplc="043F000F">
      <w:start w:val="1"/>
      <w:numFmt w:val="decimal"/>
      <w:lvlText w:val="%7."/>
      <w:lvlJc w:val="left"/>
      <w:pPr>
        <w:tabs>
          <w:tab w:val="num" w:pos="5040"/>
        </w:tabs>
        <w:ind w:left="5040" w:hanging="360"/>
      </w:pPr>
      <w:rPr>
        <w:rFonts w:cs="Times New Roman"/>
      </w:rPr>
    </w:lvl>
    <w:lvl w:ilvl="7" w:tplc="043F0019">
      <w:start w:val="1"/>
      <w:numFmt w:val="lowerLetter"/>
      <w:lvlText w:val="%8."/>
      <w:lvlJc w:val="left"/>
      <w:pPr>
        <w:tabs>
          <w:tab w:val="num" w:pos="5760"/>
        </w:tabs>
        <w:ind w:left="5760" w:hanging="360"/>
      </w:pPr>
      <w:rPr>
        <w:rFonts w:cs="Times New Roman"/>
      </w:rPr>
    </w:lvl>
    <w:lvl w:ilvl="8" w:tplc="043F001B">
      <w:start w:val="1"/>
      <w:numFmt w:val="lowerRoman"/>
      <w:lvlText w:val="%9."/>
      <w:lvlJc w:val="right"/>
      <w:pPr>
        <w:tabs>
          <w:tab w:val="num" w:pos="6480"/>
        </w:tabs>
        <w:ind w:left="6480" w:hanging="180"/>
      </w:pPr>
      <w:rPr>
        <w:rFonts w:cs="Times New Roman"/>
      </w:rPr>
    </w:lvl>
  </w:abstractNum>
  <w:abstractNum w:abstractNumId="44">
    <w:nsid w:val="7AD22683"/>
    <w:multiLevelType w:val="hybridMultilevel"/>
    <w:tmpl w:val="D3CEFBA8"/>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num w:numId="1">
    <w:abstractNumId w:val="12"/>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0"/>
  </w:num>
  <w:num w:numId="5">
    <w:abstractNumId w:val="14"/>
  </w:num>
  <w:num w:numId="6">
    <w:abstractNumId w:val="13"/>
  </w:num>
  <w:num w:numId="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41"/>
  </w:num>
  <w:num w:numId="10">
    <w:abstractNumId w:val="37"/>
  </w:num>
  <w:num w:numId="11">
    <w:abstractNumId w:val="38"/>
  </w:num>
  <w:num w:numId="12">
    <w:abstractNumId w:val="33"/>
  </w:num>
  <w:num w:numId="13">
    <w:abstractNumId w:val="19"/>
  </w:num>
  <w:num w:numId="14">
    <w:abstractNumId w:val="39"/>
  </w:num>
  <w:num w:numId="15">
    <w:abstractNumId w:val="26"/>
  </w:num>
  <w:num w:numId="16">
    <w:abstractNumId w:val="40"/>
  </w:num>
  <w:num w:numId="17">
    <w:abstractNumId w:val="28"/>
  </w:num>
  <w:num w:numId="18">
    <w:abstractNumId w:val="31"/>
  </w:num>
  <w:num w:numId="19">
    <w:abstractNumId w:val="18"/>
  </w:num>
  <w:num w:numId="20">
    <w:abstractNumId w:val="11"/>
  </w:num>
  <w:num w:numId="21">
    <w:abstractNumId w:val="16"/>
  </w:num>
  <w:num w:numId="22">
    <w:abstractNumId w:val="34"/>
  </w:num>
  <w:num w:numId="23">
    <w:abstractNumId w:val="22"/>
  </w:num>
  <w:num w:numId="24">
    <w:abstractNumId w:val="21"/>
  </w:num>
  <w:num w:numId="25">
    <w:abstractNumId w:val="24"/>
  </w:num>
  <w:num w:numId="26">
    <w:abstractNumId w:val="17"/>
  </w:num>
  <w:num w:numId="27">
    <w:abstractNumId w:val="42"/>
  </w:num>
  <w:num w:numId="28">
    <w:abstractNumId w:val="27"/>
  </w:num>
  <w:num w:numId="29">
    <w:abstractNumId w:val="44"/>
  </w:num>
  <w:num w:numId="30">
    <w:abstractNumId w:val="35"/>
  </w:num>
  <w:num w:numId="31">
    <w:abstractNumId w:val="20"/>
  </w:num>
  <w:num w:numId="32">
    <w:abstractNumId w:val="36"/>
  </w:num>
  <w:num w:numId="33">
    <w:abstractNumId w:val="32"/>
  </w:num>
  <w:num w:numId="34">
    <w:abstractNumId w:val="23"/>
  </w:num>
  <w:num w:numId="35">
    <w:abstractNumId w:val="43"/>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78"/>
    <w:rsid w:val="00000402"/>
    <w:rsid w:val="00000641"/>
    <w:rsid w:val="00000EF8"/>
    <w:rsid w:val="000030EE"/>
    <w:rsid w:val="00003566"/>
    <w:rsid w:val="000048A5"/>
    <w:rsid w:val="000052D8"/>
    <w:rsid w:val="00006289"/>
    <w:rsid w:val="00006538"/>
    <w:rsid w:val="0000692E"/>
    <w:rsid w:val="0001264D"/>
    <w:rsid w:val="00015216"/>
    <w:rsid w:val="000158E4"/>
    <w:rsid w:val="000213CA"/>
    <w:rsid w:val="00022534"/>
    <w:rsid w:val="0002462C"/>
    <w:rsid w:val="000248EB"/>
    <w:rsid w:val="000263A1"/>
    <w:rsid w:val="0002699A"/>
    <w:rsid w:val="0002765B"/>
    <w:rsid w:val="00027F6F"/>
    <w:rsid w:val="00031299"/>
    <w:rsid w:val="00031D44"/>
    <w:rsid w:val="00032BA0"/>
    <w:rsid w:val="00033B57"/>
    <w:rsid w:val="00034003"/>
    <w:rsid w:val="00034B53"/>
    <w:rsid w:val="0003586B"/>
    <w:rsid w:val="00035E79"/>
    <w:rsid w:val="00036FD3"/>
    <w:rsid w:val="00037791"/>
    <w:rsid w:val="00042F85"/>
    <w:rsid w:val="00043E55"/>
    <w:rsid w:val="00044759"/>
    <w:rsid w:val="000462B1"/>
    <w:rsid w:val="000503E6"/>
    <w:rsid w:val="00051924"/>
    <w:rsid w:val="00053DD5"/>
    <w:rsid w:val="00056DE5"/>
    <w:rsid w:val="00057664"/>
    <w:rsid w:val="00057BBB"/>
    <w:rsid w:val="00060466"/>
    <w:rsid w:val="000620F9"/>
    <w:rsid w:val="00063827"/>
    <w:rsid w:val="000639CB"/>
    <w:rsid w:val="000645E6"/>
    <w:rsid w:val="000650AE"/>
    <w:rsid w:val="000658AA"/>
    <w:rsid w:val="00065A5E"/>
    <w:rsid w:val="000671C3"/>
    <w:rsid w:val="00070773"/>
    <w:rsid w:val="000731F4"/>
    <w:rsid w:val="000739CF"/>
    <w:rsid w:val="00075060"/>
    <w:rsid w:val="0007510F"/>
    <w:rsid w:val="00076264"/>
    <w:rsid w:val="00076C08"/>
    <w:rsid w:val="000773FD"/>
    <w:rsid w:val="00077E1C"/>
    <w:rsid w:val="00081BD9"/>
    <w:rsid w:val="00082285"/>
    <w:rsid w:val="00083C46"/>
    <w:rsid w:val="00084D28"/>
    <w:rsid w:val="00087B68"/>
    <w:rsid w:val="00090BE9"/>
    <w:rsid w:val="00093E9B"/>
    <w:rsid w:val="00093FCD"/>
    <w:rsid w:val="00096BED"/>
    <w:rsid w:val="000A12E0"/>
    <w:rsid w:val="000A1D62"/>
    <w:rsid w:val="000A2B48"/>
    <w:rsid w:val="000A5213"/>
    <w:rsid w:val="000A541F"/>
    <w:rsid w:val="000A5A7C"/>
    <w:rsid w:val="000A5CEE"/>
    <w:rsid w:val="000A65E4"/>
    <w:rsid w:val="000A6984"/>
    <w:rsid w:val="000B0851"/>
    <w:rsid w:val="000B3657"/>
    <w:rsid w:val="000B4839"/>
    <w:rsid w:val="000B558A"/>
    <w:rsid w:val="000B5BAC"/>
    <w:rsid w:val="000B5F72"/>
    <w:rsid w:val="000C1EB3"/>
    <w:rsid w:val="000C675F"/>
    <w:rsid w:val="000C6DED"/>
    <w:rsid w:val="000C75FD"/>
    <w:rsid w:val="000D1467"/>
    <w:rsid w:val="000D28B8"/>
    <w:rsid w:val="000D2E84"/>
    <w:rsid w:val="000D34BF"/>
    <w:rsid w:val="000D3FD3"/>
    <w:rsid w:val="000D54D8"/>
    <w:rsid w:val="000D77E1"/>
    <w:rsid w:val="000E2836"/>
    <w:rsid w:val="000E7433"/>
    <w:rsid w:val="000E7EB8"/>
    <w:rsid w:val="000F0F9C"/>
    <w:rsid w:val="000F24F6"/>
    <w:rsid w:val="000F53E9"/>
    <w:rsid w:val="000F7213"/>
    <w:rsid w:val="0010066D"/>
    <w:rsid w:val="00100B33"/>
    <w:rsid w:val="00101453"/>
    <w:rsid w:val="001016B8"/>
    <w:rsid w:val="001022FB"/>
    <w:rsid w:val="00102517"/>
    <w:rsid w:val="00104161"/>
    <w:rsid w:val="00105A30"/>
    <w:rsid w:val="00105BF5"/>
    <w:rsid w:val="0011038F"/>
    <w:rsid w:val="00110C26"/>
    <w:rsid w:val="00114721"/>
    <w:rsid w:val="0011521E"/>
    <w:rsid w:val="001161A8"/>
    <w:rsid w:val="00120927"/>
    <w:rsid w:val="001211BE"/>
    <w:rsid w:val="00121962"/>
    <w:rsid w:val="001228CB"/>
    <w:rsid w:val="001233B9"/>
    <w:rsid w:val="00126480"/>
    <w:rsid w:val="00126D6D"/>
    <w:rsid w:val="00127511"/>
    <w:rsid w:val="001275B8"/>
    <w:rsid w:val="00127F4B"/>
    <w:rsid w:val="00131268"/>
    <w:rsid w:val="00131807"/>
    <w:rsid w:val="00137D38"/>
    <w:rsid w:val="00140E4A"/>
    <w:rsid w:val="00141C10"/>
    <w:rsid w:val="001436AA"/>
    <w:rsid w:val="00144393"/>
    <w:rsid w:val="001452E2"/>
    <w:rsid w:val="00146B9C"/>
    <w:rsid w:val="0015112C"/>
    <w:rsid w:val="00151687"/>
    <w:rsid w:val="00151A96"/>
    <w:rsid w:val="0015364A"/>
    <w:rsid w:val="00153A85"/>
    <w:rsid w:val="00153E99"/>
    <w:rsid w:val="00155C9D"/>
    <w:rsid w:val="00157835"/>
    <w:rsid w:val="001607FC"/>
    <w:rsid w:val="001618FE"/>
    <w:rsid w:val="00165634"/>
    <w:rsid w:val="00166307"/>
    <w:rsid w:val="0016665B"/>
    <w:rsid w:val="00166CCE"/>
    <w:rsid w:val="00166D87"/>
    <w:rsid w:val="00167688"/>
    <w:rsid w:val="00167DC1"/>
    <w:rsid w:val="001705B3"/>
    <w:rsid w:val="00170FE9"/>
    <w:rsid w:val="00173F6C"/>
    <w:rsid w:val="00180077"/>
    <w:rsid w:val="00180786"/>
    <w:rsid w:val="00180F8C"/>
    <w:rsid w:val="00182807"/>
    <w:rsid w:val="00182FF1"/>
    <w:rsid w:val="00183EBC"/>
    <w:rsid w:val="001840A6"/>
    <w:rsid w:val="00184136"/>
    <w:rsid w:val="00184168"/>
    <w:rsid w:val="0018461D"/>
    <w:rsid w:val="0018505B"/>
    <w:rsid w:val="001859A1"/>
    <w:rsid w:val="00185A6D"/>
    <w:rsid w:val="00187143"/>
    <w:rsid w:val="00187266"/>
    <w:rsid w:val="00187E11"/>
    <w:rsid w:val="001911D7"/>
    <w:rsid w:val="00191700"/>
    <w:rsid w:val="0019526B"/>
    <w:rsid w:val="001954E7"/>
    <w:rsid w:val="00195A0B"/>
    <w:rsid w:val="00196D22"/>
    <w:rsid w:val="00196D99"/>
    <w:rsid w:val="001970C2"/>
    <w:rsid w:val="001A1A69"/>
    <w:rsid w:val="001A2AD9"/>
    <w:rsid w:val="001A30E6"/>
    <w:rsid w:val="001A3883"/>
    <w:rsid w:val="001A4B62"/>
    <w:rsid w:val="001A51FD"/>
    <w:rsid w:val="001A5AA0"/>
    <w:rsid w:val="001A5BA6"/>
    <w:rsid w:val="001B10E8"/>
    <w:rsid w:val="001B2F54"/>
    <w:rsid w:val="001B3EF5"/>
    <w:rsid w:val="001B5CC2"/>
    <w:rsid w:val="001B5E97"/>
    <w:rsid w:val="001C1749"/>
    <w:rsid w:val="001C271E"/>
    <w:rsid w:val="001C4E4D"/>
    <w:rsid w:val="001C793F"/>
    <w:rsid w:val="001C7BB7"/>
    <w:rsid w:val="001D0340"/>
    <w:rsid w:val="001D35EE"/>
    <w:rsid w:val="001D3E63"/>
    <w:rsid w:val="001D49B2"/>
    <w:rsid w:val="001D4A6F"/>
    <w:rsid w:val="001D50A0"/>
    <w:rsid w:val="001D65AB"/>
    <w:rsid w:val="001D664E"/>
    <w:rsid w:val="001D6BB8"/>
    <w:rsid w:val="001D6F61"/>
    <w:rsid w:val="001D7BAC"/>
    <w:rsid w:val="001E10EA"/>
    <w:rsid w:val="001E1407"/>
    <w:rsid w:val="001E1EC8"/>
    <w:rsid w:val="001E214B"/>
    <w:rsid w:val="001E2244"/>
    <w:rsid w:val="001E29C3"/>
    <w:rsid w:val="001E3A6D"/>
    <w:rsid w:val="001E3B18"/>
    <w:rsid w:val="001E5848"/>
    <w:rsid w:val="001E59A3"/>
    <w:rsid w:val="001E70D6"/>
    <w:rsid w:val="001F20D6"/>
    <w:rsid w:val="001F3699"/>
    <w:rsid w:val="001F379F"/>
    <w:rsid w:val="001F5067"/>
    <w:rsid w:val="001F784A"/>
    <w:rsid w:val="0020089B"/>
    <w:rsid w:val="00200C7B"/>
    <w:rsid w:val="00201429"/>
    <w:rsid w:val="0020154B"/>
    <w:rsid w:val="002063B7"/>
    <w:rsid w:val="002073F3"/>
    <w:rsid w:val="002106D8"/>
    <w:rsid w:val="00210AF3"/>
    <w:rsid w:val="002116F6"/>
    <w:rsid w:val="00211A21"/>
    <w:rsid w:val="00214E5A"/>
    <w:rsid w:val="00215256"/>
    <w:rsid w:val="0021672C"/>
    <w:rsid w:val="0022173A"/>
    <w:rsid w:val="00222EB3"/>
    <w:rsid w:val="0022310D"/>
    <w:rsid w:val="00223A74"/>
    <w:rsid w:val="002240CD"/>
    <w:rsid w:val="0022618B"/>
    <w:rsid w:val="0022626F"/>
    <w:rsid w:val="00227DC2"/>
    <w:rsid w:val="00231DC5"/>
    <w:rsid w:val="00232ADA"/>
    <w:rsid w:val="00233C71"/>
    <w:rsid w:val="00234B59"/>
    <w:rsid w:val="00234F1E"/>
    <w:rsid w:val="00235274"/>
    <w:rsid w:val="002361E3"/>
    <w:rsid w:val="002365F7"/>
    <w:rsid w:val="002379AA"/>
    <w:rsid w:val="00237E31"/>
    <w:rsid w:val="00240741"/>
    <w:rsid w:val="002413B8"/>
    <w:rsid w:val="00241D62"/>
    <w:rsid w:val="00242312"/>
    <w:rsid w:val="0024359F"/>
    <w:rsid w:val="00245513"/>
    <w:rsid w:val="00245E41"/>
    <w:rsid w:val="00250C66"/>
    <w:rsid w:val="00250F61"/>
    <w:rsid w:val="002529CC"/>
    <w:rsid w:val="00252B04"/>
    <w:rsid w:val="00252CDC"/>
    <w:rsid w:val="00252D98"/>
    <w:rsid w:val="002557DB"/>
    <w:rsid w:val="002568EC"/>
    <w:rsid w:val="0026135A"/>
    <w:rsid w:val="002618A5"/>
    <w:rsid w:val="00261B36"/>
    <w:rsid w:val="00262856"/>
    <w:rsid w:val="002628D6"/>
    <w:rsid w:val="00262C8A"/>
    <w:rsid w:val="00262E1C"/>
    <w:rsid w:val="00264ACD"/>
    <w:rsid w:val="00264E6B"/>
    <w:rsid w:val="00265172"/>
    <w:rsid w:val="00266EA4"/>
    <w:rsid w:val="0026783D"/>
    <w:rsid w:val="00270283"/>
    <w:rsid w:val="002725E8"/>
    <w:rsid w:val="00275D41"/>
    <w:rsid w:val="0027619E"/>
    <w:rsid w:val="00276BC6"/>
    <w:rsid w:val="00276F16"/>
    <w:rsid w:val="002773A3"/>
    <w:rsid w:val="0028035C"/>
    <w:rsid w:val="00282ECF"/>
    <w:rsid w:val="002832B8"/>
    <w:rsid w:val="00283E4D"/>
    <w:rsid w:val="002866D6"/>
    <w:rsid w:val="0028771C"/>
    <w:rsid w:val="00291419"/>
    <w:rsid w:val="00292D53"/>
    <w:rsid w:val="002935E8"/>
    <w:rsid w:val="002944DC"/>
    <w:rsid w:val="002956DF"/>
    <w:rsid w:val="002970A3"/>
    <w:rsid w:val="00297A42"/>
    <w:rsid w:val="002A3236"/>
    <w:rsid w:val="002A4344"/>
    <w:rsid w:val="002A4607"/>
    <w:rsid w:val="002A6774"/>
    <w:rsid w:val="002A6BB7"/>
    <w:rsid w:val="002B0205"/>
    <w:rsid w:val="002B0F63"/>
    <w:rsid w:val="002B14E5"/>
    <w:rsid w:val="002B1702"/>
    <w:rsid w:val="002B2260"/>
    <w:rsid w:val="002B23EA"/>
    <w:rsid w:val="002B2988"/>
    <w:rsid w:val="002B326E"/>
    <w:rsid w:val="002B4297"/>
    <w:rsid w:val="002B59AC"/>
    <w:rsid w:val="002B5BEB"/>
    <w:rsid w:val="002B7426"/>
    <w:rsid w:val="002C18CC"/>
    <w:rsid w:val="002C1E77"/>
    <w:rsid w:val="002C335C"/>
    <w:rsid w:val="002C5F10"/>
    <w:rsid w:val="002C5FE5"/>
    <w:rsid w:val="002C62D9"/>
    <w:rsid w:val="002C7A83"/>
    <w:rsid w:val="002D181F"/>
    <w:rsid w:val="002D2AF0"/>
    <w:rsid w:val="002D513C"/>
    <w:rsid w:val="002D73A5"/>
    <w:rsid w:val="002D75EB"/>
    <w:rsid w:val="002D7CC9"/>
    <w:rsid w:val="002E046C"/>
    <w:rsid w:val="002E1C0E"/>
    <w:rsid w:val="002E1F8C"/>
    <w:rsid w:val="002E2761"/>
    <w:rsid w:val="002E2A45"/>
    <w:rsid w:val="002E2D82"/>
    <w:rsid w:val="002E2D86"/>
    <w:rsid w:val="002E3CF6"/>
    <w:rsid w:val="002E5929"/>
    <w:rsid w:val="002E612B"/>
    <w:rsid w:val="002E7F6E"/>
    <w:rsid w:val="002F0542"/>
    <w:rsid w:val="002F0636"/>
    <w:rsid w:val="002F2F77"/>
    <w:rsid w:val="002F4782"/>
    <w:rsid w:val="002F50E6"/>
    <w:rsid w:val="002F5BFB"/>
    <w:rsid w:val="002F71E4"/>
    <w:rsid w:val="002F72A8"/>
    <w:rsid w:val="002F7CBF"/>
    <w:rsid w:val="00300E7A"/>
    <w:rsid w:val="003025F5"/>
    <w:rsid w:val="0030263D"/>
    <w:rsid w:val="00303B6C"/>
    <w:rsid w:val="003041F1"/>
    <w:rsid w:val="003059BA"/>
    <w:rsid w:val="003100AD"/>
    <w:rsid w:val="00313439"/>
    <w:rsid w:val="00315254"/>
    <w:rsid w:val="0031747B"/>
    <w:rsid w:val="00317E6E"/>
    <w:rsid w:val="00320AA1"/>
    <w:rsid w:val="00323640"/>
    <w:rsid w:val="003251CE"/>
    <w:rsid w:val="00327AAE"/>
    <w:rsid w:val="00334A78"/>
    <w:rsid w:val="003367EA"/>
    <w:rsid w:val="00337271"/>
    <w:rsid w:val="003402BE"/>
    <w:rsid w:val="00340C44"/>
    <w:rsid w:val="0034143C"/>
    <w:rsid w:val="003416AE"/>
    <w:rsid w:val="0034187F"/>
    <w:rsid w:val="00341C9B"/>
    <w:rsid w:val="00343BCD"/>
    <w:rsid w:val="00343C52"/>
    <w:rsid w:val="00344D55"/>
    <w:rsid w:val="003502CB"/>
    <w:rsid w:val="00350649"/>
    <w:rsid w:val="00353039"/>
    <w:rsid w:val="003531DC"/>
    <w:rsid w:val="00353EA3"/>
    <w:rsid w:val="003540FA"/>
    <w:rsid w:val="00354CA7"/>
    <w:rsid w:val="00361F81"/>
    <w:rsid w:val="0036530E"/>
    <w:rsid w:val="00365A5B"/>
    <w:rsid w:val="003675CA"/>
    <w:rsid w:val="0036785B"/>
    <w:rsid w:val="00367B88"/>
    <w:rsid w:val="003707A6"/>
    <w:rsid w:val="00371FB8"/>
    <w:rsid w:val="00372BC3"/>
    <w:rsid w:val="0037381E"/>
    <w:rsid w:val="003741D2"/>
    <w:rsid w:val="00380391"/>
    <w:rsid w:val="003819D1"/>
    <w:rsid w:val="003821F2"/>
    <w:rsid w:val="00383A7F"/>
    <w:rsid w:val="00385179"/>
    <w:rsid w:val="003879C9"/>
    <w:rsid w:val="003910AA"/>
    <w:rsid w:val="00392E08"/>
    <w:rsid w:val="00393F78"/>
    <w:rsid w:val="00394438"/>
    <w:rsid w:val="003969E9"/>
    <w:rsid w:val="00396FDF"/>
    <w:rsid w:val="00397FAA"/>
    <w:rsid w:val="003A14D7"/>
    <w:rsid w:val="003A344E"/>
    <w:rsid w:val="003A3481"/>
    <w:rsid w:val="003A350B"/>
    <w:rsid w:val="003A3EE2"/>
    <w:rsid w:val="003A4979"/>
    <w:rsid w:val="003A4D6A"/>
    <w:rsid w:val="003A525E"/>
    <w:rsid w:val="003A5AF6"/>
    <w:rsid w:val="003A6459"/>
    <w:rsid w:val="003A74FA"/>
    <w:rsid w:val="003A7738"/>
    <w:rsid w:val="003B17AA"/>
    <w:rsid w:val="003B2B2E"/>
    <w:rsid w:val="003B4806"/>
    <w:rsid w:val="003B4FCE"/>
    <w:rsid w:val="003B5338"/>
    <w:rsid w:val="003B5483"/>
    <w:rsid w:val="003B5BF2"/>
    <w:rsid w:val="003B5C1D"/>
    <w:rsid w:val="003B674B"/>
    <w:rsid w:val="003B69FB"/>
    <w:rsid w:val="003C0FC8"/>
    <w:rsid w:val="003C1088"/>
    <w:rsid w:val="003C18E5"/>
    <w:rsid w:val="003C2052"/>
    <w:rsid w:val="003C2BF6"/>
    <w:rsid w:val="003C3648"/>
    <w:rsid w:val="003C4364"/>
    <w:rsid w:val="003C7250"/>
    <w:rsid w:val="003C77C6"/>
    <w:rsid w:val="003D011D"/>
    <w:rsid w:val="003D0A26"/>
    <w:rsid w:val="003D1C05"/>
    <w:rsid w:val="003D2874"/>
    <w:rsid w:val="003E17D2"/>
    <w:rsid w:val="003E1A44"/>
    <w:rsid w:val="003E43BA"/>
    <w:rsid w:val="003E45EA"/>
    <w:rsid w:val="003E75E8"/>
    <w:rsid w:val="003E76D9"/>
    <w:rsid w:val="003F02FF"/>
    <w:rsid w:val="003F083F"/>
    <w:rsid w:val="003F1366"/>
    <w:rsid w:val="003F2730"/>
    <w:rsid w:val="003F3904"/>
    <w:rsid w:val="003F5D2A"/>
    <w:rsid w:val="003F627C"/>
    <w:rsid w:val="003F734B"/>
    <w:rsid w:val="003F7898"/>
    <w:rsid w:val="003F7DC6"/>
    <w:rsid w:val="004003BA"/>
    <w:rsid w:val="004015B0"/>
    <w:rsid w:val="0040453A"/>
    <w:rsid w:val="00405DF3"/>
    <w:rsid w:val="00406B6D"/>
    <w:rsid w:val="00406F26"/>
    <w:rsid w:val="0040713D"/>
    <w:rsid w:val="00410411"/>
    <w:rsid w:val="00410DDA"/>
    <w:rsid w:val="00411401"/>
    <w:rsid w:val="00412275"/>
    <w:rsid w:val="00412C9A"/>
    <w:rsid w:val="0041301D"/>
    <w:rsid w:val="0041419B"/>
    <w:rsid w:val="0041451C"/>
    <w:rsid w:val="004151DF"/>
    <w:rsid w:val="00420C8A"/>
    <w:rsid w:val="00422E0B"/>
    <w:rsid w:val="004234CC"/>
    <w:rsid w:val="00424D85"/>
    <w:rsid w:val="004255E0"/>
    <w:rsid w:val="004337EC"/>
    <w:rsid w:val="00434784"/>
    <w:rsid w:val="00434BDD"/>
    <w:rsid w:val="004354D3"/>
    <w:rsid w:val="004354F1"/>
    <w:rsid w:val="004369C0"/>
    <w:rsid w:val="004412D9"/>
    <w:rsid w:val="0044136F"/>
    <w:rsid w:val="00441C2B"/>
    <w:rsid w:val="00443055"/>
    <w:rsid w:val="0044424B"/>
    <w:rsid w:val="004460B4"/>
    <w:rsid w:val="00450421"/>
    <w:rsid w:val="00451687"/>
    <w:rsid w:val="00452DD7"/>
    <w:rsid w:val="004536A6"/>
    <w:rsid w:val="00456599"/>
    <w:rsid w:val="00456D19"/>
    <w:rsid w:val="004574FA"/>
    <w:rsid w:val="00457BB5"/>
    <w:rsid w:val="00457EC0"/>
    <w:rsid w:val="004632CF"/>
    <w:rsid w:val="00464753"/>
    <w:rsid w:val="00465229"/>
    <w:rsid w:val="004670BC"/>
    <w:rsid w:val="00472BA1"/>
    <w:rsid w:val="0047615F"/>
    <w:rsid w:val="00476189"/>
    <w:rsid w:val="004761E8"/>
    <w:rsid w:val="004765DA"/>
    <w:rsid w:val="00477075"/>
    <w:rsid w:val="004777BE"/>
    <w:rsid w:val="004779E9"/>
    <w:rsid w:val="004823A9"/>
    <w:rsid w:val="004839B8"/>
    <w:rsid w:val="00486D58"/>
    <w:rsid w:val="00486E3D"/>
    <w:rsid w:val="004870E9"/>
    <w:rsid w:val="00491A4D"/>
    <w:rsid w:val="00491B8B"/>
    <w:rsid w:val="004926F0"/>
    <w:rsid w:val="004959B6"/>
    <w:rsid w:val="004A02BF"/>
    <w:rsid w:val="004A02EF"/>
    <w:rsid w:val="004A06CA"/>
    <w:rsid w:val="004A18EE"/>
    <w:rsid w:val="004A2DE9"/>
    <w:rsid w:val="004B00BD"/>
    <w:rsid w:val="004B1FCF"/>
    <w:rsid w:val="004B2177"/>
    <w:rsid w:val="004B25DD"/>
    <w:rsid w:val="004B299F"/>
    <w:rsid w:val="004B2D98"/>
    <w:rsid w:val="004B2DEE"/>
    <w:rsid w:val="004B3FAF"/>
    <w:rsid w:val="004B653B"/>
    <w:rsid w:val="004B6A9A"/>
    <w:rsid w:val="004B6E04"/>
    <w:rsid w:val="004B762D"/>
    <w:rsid w:val="004B7712"/>
    <w:rsid w:val="004B7EC2"/>
    <w:rsid w:val="004C2212"/>
    <w:rsid w:val="004C24F1"/>
    <w:rsid w:val="004C26E5"/>
    <w:rsid w:val="004C2DCA"/>
    <w:rsid w:val="004C456C"/>
    <w:rsid w:val="004C4ED6"/>
    <w:rsid w:val="004C4F3D"/>
    <w:rsid w:val="004C5A1F"/>
    <w:rsid w:val="004C6050"/>
    <w:rsid w:val="004D015B"/>
    <w:rsid w:val="004D03A9"/>
    <w:rsid w:val="004D235F"/>
    <w:rsid w:val="004D25A2"/>
    <w:rsid w:val="004D3BCE"/>
    <w:rsid w:val="004D5844"/>
    <w:rsid w:val="004D5DDB"/>
    <w:rsid w:val="004D6DE9"/>
    <w:rsid w:val="004D7744"/>
    <w:rsid w:val="004D7781"/>
    <w:rsid w:val="004D7AAE"/>
    <w:rsid w:val="004D7C4E"/>
    <w:rsid w:val="004E00FE"/>
    <w:rsid w:val="004E04A6"/>
    <w:rsid w:val="004E2136"/>
    <w:rsid w:val="004E279C"/>
    <w:rsid w:val="004E2E69"/>
    <w:rsid w:val="004E3B02"/>
    <w:rsid w:val="004E4785"/>
    <w:rsid w:val="004E5232"/>
    <w:rsid w:val="004E5A03"/>
    <w:rsid w:val="004E6C62"/>
    <w:rsid w:val="004E720F"/>
    <w:rsid w:val="004E7A03"/>
    <w:rsid w:val="004E7C87"/>
    <w:rsid w:val="004F1BA4"/>
    <w:rsid w:val="004F2DCA"/>
    <w:rsid w:val="004F2E35"/>
    <w:rsid w:val="004F353F"/>
    <w:rsid w:val="004F3A63"/>
    <w:rsid w:val="004F5682"/>
    <w:rsid w:val="004F6220"/>
    <w:rsid w:val="004F6281"/>
    <w:rsid w:val="004F6775"/>
    <w:rsid w:val="00500A0A"/>
    <w:rsid w:val="00500F0F"/>
    <w:rsid w:val="005015A5"/>
    <w:rsid w:val="005038AB"/>
    <w:rsid w:val="005038BE"/>
    <w:rsid w:val="00504173"/>
    <w:rsid w:val="00504F33"/>
    <w:rsid w:val="0050514E"/>
    <w:rsid w:val="005070EC"/>
    <w:rsid w:val="0050716B"/>
    <w:rsid w:val="005073FF"/>
    <w:rsid w:val="00511536"/>
    <w:rsid w:val="0051170B"/>
    <w:rsid w:val="005122D7"/>
    <w:rsid w:val="00512370"/>
    <w:rsid w:val="00513688"/>
    <w:rsid w:val="00516330"/>
    <w:rsid w:val="00517882"/>
    <w:rsid w:val="00520591"/>
    <w:rsid w:val="00520D66"/>
    <w:rsid w:val="005223B9"/>
    <w:rsid w:val="0052325B"/>
    <w:rsid w:val="00523E52"/>
    <w:rsid w:val="00526C75"/>
    <w:rsid w:val="005308FF"/>
    <w:rsid w:val="00531266"/>
    <w:rsid w:val="005347C4"/>
    <w:rsid w:val="00534C37"/>
    <w:rsid w:val="005354F3"/>
    <w:rsid w:val="00535A90"/>
    <w:rsid w:val="00540146"/>
    <w:rsid w:val="005434FE"/>
    <w:rsid w:val="0054392A"/>
    <w:rsid w:val="00543AF2"/>
    <w:rsid w:val="00544060"/>
    <w:rsid w:val="00544D3C"/>
    <w:rsid w:val="005450F1"/>
    <w:rsid w:val="005504AB"/>
    <w:rsid w:val="00550C00"/>
    <w:rsid w:val="00552E87"/>
    <w:rsid w:val="00553168"/>
    <w:rsid w:val="00553661"/>
    <w:rsid w:val="005545E9"/>
    <w:rsid w:val="00554906"/>
    <w:rsid w:val="0055524D"/>
    <w:rsid w:val="00555EAA"/>
    <w:rsid w:val="00555ED3"/>
    <w:rsid w:val="00556620"/>
    <w:rsid w:val="00556AF3"/>
    <w:rsid w:val="00556D4C"/>
    <w:rsid w:val="00557A04"/>
    <w:rsid w:val="00557AA6"/>
    <w:rsid w:val="005619D6"/>
    <w:rsid w:val="00562D6C"/>
    <w:rsid w:val="00564716"/>
    <w:rsid w:val="0056556B"/>
    <w:rsid w:val="005675F7"/>
    <w:rsid w:val="00571E17"/>
    <w:rsid w:val="005744E3"/>
    <w:rsid w:val="00576906"/>
    <w:rsid w:val="0057780C"/>
    <w:rsid w:val="005778AF"/>
    <w:rsid w:val="0058017B"/>
    <w:rsid w:val="0058407F"/>
    <w:rsid w:val="00585189"/>
    <w:rsid w:val="00586539"/>
    <w:rsid w:val="00586A99"/>
    <w:rsid w:val="00586B71"/>
    <w:rsid w:val="005909D2"/>
    <w:rsid w:val="005919B6"/>
    <w:rsid w:val="00591D95"/>
    <w:rsid w:val="005945AE"/>
    <w:rsid w:val="00595132"/>
    <w:rsid w:val="005952F6"/>
    <w:rsid w:val="005A5FC3"/>
    <w:rsid w:val="005A7052"/>
    <w:rsid w:val="005B07C3"/>
    <w:rsid w:val="005B0CEE"/>
    <w:rsid w:val="005B1F37"/>
    <w:rsid w:val="005B1F73"/>
    <w:rsid w:val="005B3537"/>
    <w:rsid w:val="005B447F"/>
    <w:rsid w:val="005B49BA"/>
    <w:rsid w:val="005B5F59"/>
    <w:rsid w:val="005B6427"/>
    <w:rsid w:val="005B669F"/>
    <w:rsid w:val="005C25DC"/>
    <w:rsid w:val="005C3C9E"/>
    <w:rsid w:val="005C4C82"/>
    <w:rsid w:val="005C5C4E"/>
    <w:rsid w:val="005C7EB7"/>
    <w:rsid w:val="005D0315"/>
    <w:rsid w:val="005D1CC1"/>
    <w:rsid w:val="005D2E6E"/>
    <w:rsid w:val="005D37C6"/>
    <w:rsid w:val="005D442B"/>
    <w:rsid w:val="005D53BF"/>
    <w:rsid w:val="005D6011"/>
    <w:rsid w:val="005D6057"/>
    <w:rsid w:val="005D60B2"/>
    <w:rsid w:val="005D6192"/>
    <w:rsid w:val="005D6499"/>
    <w:rsid w:val="005D693B"/>
    <w:rsid w:val="005D7717"/>
    <w:rsid w:val="005D7892"/>
    <w:rsid w:val="005E033E"/>
    <w:rsid w:val="005E2028"/>
    <w:rsid w:val="005E2452"/>
    <w:rsid w:val="005E4656"/>
    <w:rsid w:val="005E5499"/>
    <w:rsid w:val="005E5788"/>
    <w:rsid w:val="005E5E9E"/>
    <w:rsid w:val="005F1484"/>
    <w:rsid w:val="005F2AA7"/>
    <w:rsid w:val="005F3851"/>
    <w:rsid w:val="005F4633"/>
    <w:rsid w:val="005F46D0"/>
    <w:rsid w:val="005F7BA6"/>
    <w:rsid w:val="00600718"/>
    <w:rsid w:val="006012B8"/>
    <w:rsid w:val="0060671A"/>
    <w:rsid w:val="00607256"/>
    <w:rsid w:val="00610A8F"/>
    <w:rsid w:val="00611EA6"/>
    <w:rsid w:val="00612895"/>
    <w:rsid w:val="00613C89"/>
    <w:rsid w:val="0061418D"/>
    <w:rsid w:val="00614BC6"/>
    <w:rsid w:val="00616EBE"/>
    <w:rsid w:val="006204E4"/>
    <w:rsid w:val="00620A25"/>
    <w:rsid w:val="006221F0"/>
    <w:rsid w:val="00622AEB"/>
    <w:rsid w:val="00623A6C"/>
    <w:rsid w:val="00623B06"/>
    <w:rsid w:val="006304BE"/>
    <w:rsid w:val="006305B6"/>
    <w:rsid w:val="00630BD1"/>
    <w:rsid w:val="00632828"/>
    <w:rsid w:val="00632C53"/>
    <w:rsid w:val="00635329"/>
    <w:rsid w:val="006365A4"/>
    <w:rsid w:val="00640AC9"/>
    <w:rsid w:val="00640ADC"/>
    <w:rsid w:val="00640D06"/>
    <w:rsid w:val="006429E1"/>
    <w:rsid w:val="006439B2"/>
    <w:rsid w:val="00644FD8"/>
    <w:rsid w:val="006467F2"/>
    <w:rsid w:val="00647091"/>
    <w:rsid w:val="00650044"/>
    <w:rsid w:val="006510AC"/>
    <w:rsid w:val="00651A3A"/>
    <w:rsid w:val="00651CA4"/>
    <w:rsid w:val="006529CB"/>
    <w:rsid w:val="00653211"/>
    <w:rsid w:val="0065458D"/>
    <w:rsid w:val="00655AC9"/>
    <w:rsid w:val="00657572"/>
    <w:rsid w:val="00662998"/>
    <w:rsid w:val="006659ED"/>
    <w:rsid w:val="00670812"/>
    <w:rsid w:val="00673C08"/>
    <w:rsid w:val="0067454B"/>
    <w:rsid w:val="00682D51"/>
    <w:rsid w:val="00682EB3"/>
    <w:rsid w:val="00683FB6"/>
    <w:rsid w:val="00684DB9"/>
    <w:rsid w:val="00686A3F"/>
    <w:rsid w:val="006874D6"/>
    <w:rsid w:val="0069099D"/>
    <w:rsid w:val="00690BAD"/>
    <w:rsid w:val="006913DE"/>
    <w:rsid w:val="0069161F"/>
    <w:rsid w:val="006923CF"/>
    <w:rsid w:val="00692706"/>
    <w:rsid w:val="00696263"/>
    <w:rsid w:val="006969E1"/>
    <w:rsid w:val="00696A01"/>
    <w:rsid w:val="006A2EFD"/>
    <w:rsid w:val="006A3858"/>
    <w:rsid w:val="006A4404"/>
    <w:rsid w:val="006A6914"/>
    <w:rsid w:val="006A6987"/>
    <w:rsid w:val="006A6BEA"/>
    <w:rsid w:val="006A6CDA"/>
    <w:rsid w:val="006A6F12"/>
    <w:rsid w:val="006B04F0"/>
    <w:rsid w:val="006B09EA"/>
    <w:rsid w:val="006B280F"/>
    <w:rsid w:val="006B2B62"/>
    <w:rsid w:val="006B2F8D"/>
    <w:rsid w:val="006B31F2"/>
    <w:rsid w:val="006B4302"/>
    <w:rsid w:val="006B4715"/>
    <w:rsid w:val="006B62B6"/>
    <w:rsid w:val="006B6E3F"/>
    <w:rsid w:val="006B74C1"/>
    <w:rsid w:val="006B7613"/>
    <w:rsid w:val="006C066C"/>
    <w:rsid w:val="006C07E3"/>
    <w:rsid w:val="006C1307"/>
    <w:rsid w:val="006C1DF3"/>
    <w:rsid w:val="006C2ACD"/>
    <w:rsid w:val="006C3715"/>
    <w:rsid w:val="006C3EEA"/>
    <w:rsid w:val="006C4ACB"/>
    <w:rsid w:val="006C5ABE"/>
    <w:rsid w:val="006C5B7D"/>
    <w:rsid w:val="006C6A0F"/>
    <w:rsid w:val="006C6E97"/>
    <w:rsid w:val="006D0E82"/>
    <w:rsid w:val="006D1871"/>
    <w:rsid w:val="006D2A36"/>
    <w:rsid w:val="006D4D73"/>
    <w:rsid w:val="006D70BF"/>
    <w:rsid w:val="006D73C6"/>
    <w:rsid w:val="006D793B"/>
    <w:rsid w:val="006E0BD1"/>
    <w:rsid w:val="006E0C11"/>
    <w:rsid w:val="006E1820"/>
    <w:rsid w:val="006E192F"/>
    <w:rsid w:val="006E2161"/>
    <w:rsid w:val="006E239F"/>
    <w:rsid w:val="006E3D63"/>
    <w:rsid w:val="006E4CDF"/>
    <w:rsid w:val="006E77DF"/>
    <w:rsid w:val="006F1EFD"/>
    <w:rsid w:val="006F261F"/>
    <w:rsid w:val="006F4EAC"/>
    <w:rsid w:val="00700348"/>
    <w:rsid w:val="007009B6"/>
    <w:rsid w:val="00701097"/>
    <w:rsid w:val="00701BB2"/>
    <w:rsid w:val="00704615"/>
    <w:rsid w:val="00707DCE"/>
    <w:rsid w:val="00712A39"/>
    <w:rsid w:val="00713D4D"/>
    <w:rsid w:val="00714074"/>
    <w:rsid w:val="00715A9C"/>
    <w:rsid w:val="00716C10"/>
    <w:rsid w:val="00717774"/>
    <w:rsid w:val="00720312"/>
    <w:rsid w:val="0072039C"/>
    <w:rsid w:val="0072435B"/>
    <w:rsid w:val="007247C8"/>
    <w:rsid w:val="007250B9"/>
    <w:rsid w:val="0072533A"/>
    <w:rsid w:val="00727C92"/>
    <w:rsid w:val="00730350"/>
    <w:rsid w:val="00730AB0"/>
    <w:rsid w:val="0073106B"/>
    <w:rsid w:val="00731272"/>
    <w:rsid w:val="00731706"/>
    <w:rsid w:val="00734E00"/>
    <w:rsid w:val="00735406"/>
    <w:rsid w:val="00736479"/>
    <w:rsid w:val="0074023D"/>
    <w:rsid w:val="007417F8"/>
    <w:rsid w:val="00741F53"/>
    <w:rsid w:val="00742D5D"/>
    <w:rsid w:val="00743D3C"/>
    <w:rsid w:val="007466B4"/>
    <w:rsid w:val="007473E6"/>
    <w:rsid w:val="007475F1"/>
    <w:rsid w:val="007519E1"/>
    <w:rsid w:val="007521B9"/>
    <w:rsid w:val="00754A7E"/>
    <w:rsid w:val="0075508A"/>
    <w:rsid w:val="00755313"/>
    <w:rsid w:val="00761928"/>
    <w:rsid w:val="007626D1"/>
    <w:rsid w:val="00763A97"/>
    <w:rsid w:val="007657C6"/>
    <w:rsid w:val="00765BDC"/>
    <w:rsid w:val="00766034"/>
    <w:rsid w:val="007709A1"/>
    <w:rsid w:val="00770B13"/>
    <w:rsid w:val="00770CAC"/>
    <w:rsid w:val="00771FC7"/>
    <w:rsid w:val="007746D5"/>
    <w:rsid w:val="00776B3E"/>
    <w:rsid w:val="00777139"/>
    <w:rsid w:val="00780CF1"/>
    <w:rsid w:val="0078301B"/>
    <w:rsid w:val="00784383"/>
    <w:rsid w:val="00786BB6"/>
    <w:rsid w:val="00790CEB"/>
    <w:rsid w:val="007911EF"/>
    <w:rsid w:val="00791538"/>
    <w:rsid w:val="007935C4"/>
    <w:rsid w:val="00794594"/>
    <w:rsid w:val="00794F8D"/>
    <w:rsid w:val="007958F8"/>
    <w:rsid w:val="00795BA5"/>
    <w:rsid w:val="007960C3"/>
    <w:rsid w:val="0079750C"/>
    <w:rsid w:val="007A1835"/>
    <w:rsid w:val="007A18E3"/>
    <w:rsid w:val="007A1993"/>
    <w:rsid w:val="007A3993"/>
    <w:rsid w:val="007A4E28"/>
    <w:rsid w:val="007A549B"/>
    <w:rsid w:val="007B0C78"/>
    <w:rsid w:val="007B23B9"/>
    <w:rsid w:val="007B2669"/>
    <w:rsid w:val="007B358D"/>
    <w:rsid w:val="007B47E5"/>
    <w:rsid w:val="007B4A57"/>
    <w:rsid w:val="007B4C70"/>
    <w:rsid w:val="007B5AE0"/>
    <w:rsid w:val="007B6F00"/>
    <w:rsid w:val="007C070B"/>
    <w:rsid w:val="007C0E44"/>
    <w:rsid w:val="007C1E33"/>
    <w:rsid w:val="007C302E"/>
    <w:rsid w:val="007C3E88"/>
    <w:rsid w:val="007C3F23"/>
    <w:rsid w:val="007C4C01"/>
    <w:rsid w:val="007C6257"/>
    <w:rsid w:val="007C644B"/>
    <w:rsid w:val="007C6ECB"/>
    <w:rsid w:val="007C7845"/>
    <w:rsid w:val="007C784D"/>
    <w:rsid w:val="007C7D2B"/>
    <w:rsid w:val="007D0611"/>
    <w:rsid w:val="007D0B5B"/>
    <w:rsid w:val="007D60DE"/>
    <w:rsid w:val="007D6556"/>
    <w:rsid w:val="007D7471"/>
    <w:rsid w:val="007D77AE"/>
    <w:rsid w:val="007D7B44"/>
    <w:rsid w:val="007E013E"/>
    <w:rsid w:val="007E033C"/>
    <w:rsid w:val="007E12AE"/>
    <w:rsid w:val="007E3DCE"/>
    <w:rsid w:val="007E6EF9"/>
    <w:rsid w:val="007F3094"/>
    <w:rsid w:val="007F32F9"/>
    <w:rsid w:val="007F503B"/>
    <w:rsid w:val="007F5A8D"/>
    <w:rsid w:val="007F7773"/>
    <w:rsid w:val="007F7B2D"/>
    <w:rsid w:val="007F7D25"/>
    <w:rsid w:val="00800C86"/>
    <w:rsid w:val="00801163"/>
    <w:rsid w:val="00803B81"/>
    <w:rsid w:val="00805B2C"/>
    <w:rsid w:val="008075DA"/>
    <w:rsid w:val="008109EA"/>
    <w:rsid w:val="00812A57"/>
    <w:rsid w:val="00813F4E"/>
    <w:rsid w:val="0081675C"/>
    <w:rsid w:val="00816BE9"/>
    <w:rsid w:val="00817A09"/>
    <w:rsid w:val="00817A58"/>
    <w:rsid w:val="00820DF2"/>
    <w:rsid w:val="00822337"/>
    <w:rsid w:val="0082259A"/>
    <w:rsid w:val="00824689"/>
    <w:rsid w:val="00825B5A"/>
    <w:rsid w:val="00826698"/>
    <w:rsid w:val="00827EBE"/>
    <w:rsid w:val="00827FEC"/>
    <w:rsid w:val="00830801"/>
    <w:rsid w:val="00831B8A"/>
    <w:rsid w:val="00834CCA"/>
    <w:rsid w:val="00834F83"/>
    <w:rsid w:val="00836395"/>
    <w:rsid w:val="008367A1"/>
    <w:rsid w:val="0084042D"/>
    <w:rsid w:val="0084240B"/>
    <w:rsid w:val="00843665"/>
    <w:rsid w:val="00844237"/>
    <w:rsid w:val="00844D44"/>
    <w:rsid w:val="00845588"/>
    <w:rsid w:val="00845A83"/>
    <w:rsid w:val="00845FD2"/>
    <w:rsid w:val="008460D3"/>
    <w:rsid w:val="00846919"/>
    <w:rsid w:val="00846C4A"/>
    <w:rsid w:val="00847ACE"/>
    <w:rsid w:val="00847C5A"/>
    <w:rsid w:val="00852640"/>
    <w:rsid w:val="00852D95"/>
    <w:rsid w:val="008540EA"/>
    <w:rsid w:val="00860206"/>
    <w:rsid w:val="00861C7C"/>
    <w:rsid w:val="008630BF"/>
    <w:rsid w:val="0086327A"/>
    <w:rsid w:val="00863949"/>
    <w:rsid w:val="008660C0"/>
    <w:rsid w:val="00867EF8"/>
    <w:rsid w:val="008705B3"/>
    <w:rsid w:val="008706BA"/>
    <w:rsid w:val="008723E6"/>
    <w:rsid w:val="008728A1"/>
    <w:rsid w:val="00872E01"/>
    <w:rsid w:val="008739B2"/>
    <w:rsid w:val="00874C42"/>
    <w:rsid w:val="00880431"/>
    <w:rsid w:val="008817FD"/>
    <w:rsid w:val="0088527E"/>
    <w:rsid w:val="00886212"/>
    <w:rsid w:val="00887894"/>
    <w:rsid w:val="00887B0C"/>
    <w:rsid w:val="00890238"/>
    <w:rsid w:val="00890CD5"/>
    <w:rsid w:val="00893BC5"/>
    <w:rsid w:val="00894630"/>
    <w:rsid w:val="0089464F"/>
    <w:rsid w:val="008977BA"/>
    <w:rsid w:val="008A1E0D"/>
    <w:rsid w:val="008A22A2"/>
    <w:rsid w:val="008A2F13"/>
    <w:rsid w:val="008A3547"/>
    <w:rsid w:val="008A49D5"/>
    <w:rsid w:val="008A5728"/>
    <w:rsid w:val="008A5F7A"/>
    <w:rsid w:val="008A6305"/>
    <w:rsid w:val="008A6B2B"/>
    <w:rsid w:val="008A7B86"/>
    <w:rsid w:val="008B082F"/>
    <w:rsid w:val="008B1273"/>
    <w:rsid w:val="008B2A41"/>
    <w:rsid w:val="008B2ADE"/>
    <w:rsid w:val="008B3291"/>
    <w:rsid w:val="008B3782"/>
    <w:rsid w:val="008B48F5"/>
    <w:rsid w:val="008B64C1"/>
    <w:rsid w:val="008B651C"/>
    <w:rsid w:val="008C167A"/>
    <w:rsid w:val="008C171C"/>
    <w:rsid w:val="008C2CCE"/>
    <w:rsid w:val="008C30A1"/>
    <w:rsid w:val="008C456B"/>
    <w:rsid w:val="008C4760"/>
    <w:rsid w:val="008C56EA"/>
    <w:rsid w:val="008C6518"/>
    <w:rsid w:val="008D133A"/>
    <w:rsid w:val="008D1B1A"/>
    <w:rsid w:val="008D3599"/>
    <w:rsid w:val="008D3B6D"/>
    <w:rsid w:val="008D43F8"/>
    <w:rsid w:val="008D52DB"/>
    <w:rsid w:val="008E14B4"/>
    <w:rsid w:val="008E28BD"/>
    <w:rsid w:val="008E2AB7"/>
    <w:rsid w:val="008E356F"/>
    <w:rsid w:val="008E48F3"/>
    <w:rsid w:val="008E4A3D"/>
    <w:rsid w:val="008F01C0"/>
    <w:rsid w:val="008F0984"/>
    <w:rsid w:val="008F437A"/>
    <w:rsid w:val="008F5655"/>
    <w:rsid w:val="008F662A"/>
    <w:rsid w:val="008F673C"/>
    <w:rsid w:val="008F7D7B"/>
    <w:rsid w:val="009005FC"/>
    <w:rsid w:val="00901761"/>
    <w:rsid w:val="00901B44"/>
    <w:rsid w:val="00903E9A"/>
    <w:rsid w:val="0090458A"/>
    <w:rsid w:val="00904F9C"/>
    <w:rsid w:val="009122D8"/>
    <w:rsid w:val="00915A1C"/>
    <w:rsid w:val="0091623E"/>
    <w:rsid w:val="009172CB"/>
    <w:rsid w:val="0092032B"/>
    <w:rsid w:val="00920834"/>
    <w:rsid w:val="0092128C"/>
    <w:rsid w:val="009224EB"/>
    <w:rsid w:val="009243F3"/>
    <w:rsid w:val="00924803"/>
    <w:rsid w:val="00924A99"/>
    <w:rsid w:val="00924CAD"/>
    <w:rsid w:val="00927C19"/>
    <w:rsid w:val="00931D86"/>
    <w:rsid w:val="00932473"/>
    <w:rsid w:val="00933CF5"/>
    <w:rsid w:val="00933D87"/>
    <w:rsid w:val="0093518A"/>
    <w:rsid w:val="00935A8D"/>
    <w:rsid w:val="009373E1"/>
    <w:rsid w:val="00937B30"/>
    <w:rsid w:val="00943C1A"/>
    <w:rsid w:val="00944509"/>
    <w:rsid w:val="0094690B"/>
    <w:rsid w:val="00952795"/>
    <w:rsid w:val="0095330A"/>
    <w:rsid w:val="00953C40"/>
    <w:rsid w:val="009551F9"/>
    <w:rsid w:val="00955C7B"/>
    <w:rsid w:val="00957AF0"/>
    <w:rsid w:val="00957BDD"/>
    <w:rsid w:val="00957EF4"/>
    <w:rsid w:val="00960271"/>
    <w:rsid w:val="009607BA"/>
    <w:rsid w:val="00961CED"/>
    <w:rsid w:val="00962D7E"/>
    <w:rsid w:val="00963FB9"/>
    <w:rsid w:val="00964A04"/>
    <w:rsid w:val="00970399"/>
    <w:rsid w:val="00970B29"/>
    <w:rsid w:val="009717D5"/>
    <w:rsid w:val="00972EBF"/>
    <w:rsid w:val="00973341"/>
    <w:rsid w:val="009751DD"/>
    <w:rsid w:val="009770B6"/>
    <w:rsid w:val="009800DB"/>
    <w:rsid w:val="00980BEF"/>
    <w:rsid w:val="00980DC7"/>
    <w:rsid w:val="00982922"/>
    <w:rsid w:val="00982A7B"/>
    <w:rsid w:val="00982B50"/>
    <w:rsid w:val="00986549"/>
    <w:rsid w:val="00986564"/>
    <w:rsid w:val="009907C3"/>
    <w:rsid w:val="00993CCD"/>
    <w:rsid w:val="00994AE5"/>
    <w:rsid w:val="009954CC"/>
    <w:rsid w:val="009967BB"/>
    <w:rsid w:val="009A155C"/>
    <w:rsid w:val="009A37F1"/>
    <w:rsid w:val="009A4857"/>
    <w:rsid w:val="009B0630"/>
    <w:rsid w:val="009B1247"/>
    <w:rsid w:val="009B1919"/>
    <w:rsid w:val="009B1C3D"/>
    <w:rsid w:val="009B1D96"/>
    <w:rsid w:val="009B38D3"/>
    <w:rsid w:val="009B395C"/>
    <w:rsid w:val="009B4779"/>
    <w:rsid w:val="009B47C0"/>
    <w:rsid w:val="009B47C5"/>
    <w:rsid w:val="009B604C"/>
    <w:rsid w:val="009B7EAB"/>
    <w:rsid w:val="009C0C9C"/>
    <w:rsid w:val="009C120C"/>
    <w:rsid w:val="009C2E24"/>
    <w:rsid w:val="009C3771"/>
    <w:rsid w:val="009C38A1"/>
    <w:rsid w:val="009C3BB7"/>
    <w:rsid w:val="009C3C9F"/>
    <w:rsid w:val="009C3E4D"/>
    <w:rsid w:val="009C467C"/>
    <w:rsid w:val="009C634A"/>
    <w:rsid w:val="009D00B0"/>
    <w:rsid w:val="009D1535"/>
    <w:rsid w:val="009D16BB"/>
    <w:rsid w:val="009D31D0"/>
    <w:rsid w:val="009D320A"/>
    <w:rsid w:val="009D37D8"/>
    <w:rsid w:val="009D3893"/>
    <w:rsid w:val="009D3E2F"/>
    <w:rsid w:val="009D6318"/>
    <w:rsid w:val="009D6E0F"/>
    <w:rsid w:val="009E0514"/>
    <w:rsid w:val="009E0F22"/>
    <w:rsid w:val="009E2992"/>
    <w:rsid w:val="009E3491"/>
    <w:rsid w:val="009E4940"/>
    <w:rsid w:val="009E6938"/>
    <w:rsid w:val="009E6C9E"/>
    <w:rsid w:val="009E7F9D"/>
    <w:rsid w:val="009F0DED"/>
    <w:rsid w:val="009F1AC8"/>
    <w:rsid w:val="009F241A"/>
    <w:rsid w:val="009F25E7"/>
    <w:rsid w:val="009F2D15"/>
    <w:rsid w:val="009F430D"/>
    <w:rsid w:val="009F73CE"/>
    <w:rsid w:val="00A00714"/>
    <w:rsid w:val="00A011B5"/>
    <w:rsid w:val="00A028E6"/>
    <w:rsid w:val="00A05059"/>
    <w:rsid w:val="00A0688F"/>
    <w:rsid w:val="00A06FCE"/>
    <w:rsid w:val="00A0747E"/>
    <w:rsid w:val="00A1176B"/>
    <w:rsid w:val="00A11AFE"/>
    <w:rsid w:val="00A13236"/>
    <w:rsid w:val="00A13360"/>
    <w:rsid w:val="00A1360E"/>
    <w:rsid w:val="00A13D54"/>
    <w:rsid w:val="00A17593"/>
    <w:rsid w:val="00A17A78"/>
    <w:rsid w:val="00A20073"/>
    <w:rsid w:val="00A20937"/>
    <w:rsid w:val="00A21970"/>
    <w:rsid w:val="00A22323"/>
    <w:rsid w:val="00A23972"/>
    <w:rsid w:val="00A24A8F"/>
    <w:rsid w:val="00A24C21"/>
    <w:rsid w:val="00A257F3"/>
    <w:rsid w:val="00A258E5"/>
    <w:rsid w:val="00A3086F"/>
    <w:rsid w:val="00A30BDF"/>
    <w:rsid w:val="00A31444"/>
    <w:rsid w:val="00A32185"/>
    <w:rsid w:val="00A33943"/>
    <w:rsid w:val="00A35904"/>
    <w:rsid w:val="00A36853"/>
    <w:rsid w:val="00A369BC"/>
    <w:rsid w:val="00A36D8B"/>
    <w:rsid w:val="00A36DE8"/>
    <w:rsid w:val="00A36F8E"/>
    <w:rsid w:val="00A37839"/>
    <w:rsid w:val="00A37AF0"/>
    <w:rsid w:val="00A41F89"/>
    <w:rsid w:val="00A42C3E"/>
    <w:rsid w:val="00A45613"/>
    <w:rsid w:val="00A4608E"/>
    <w:rsid w:val="00A4649F"/>
    <w:rsid w:val="00A46632"/>
    <w:rsid w:val="00A470E6"/>
    <w:rsid w:val="00A53DD7"/>
    <w:rsid w:val="00A55D26"/>
    <w:rsid w:val="00A56191"/>
    <w:rsid w:val="00A565AA"/>
    <w:rsid w:val="00A56ABC"/>
    <w:rsid w:val="00A56FDC"/>
    <w:rsid w:val="00A571AF"/>
    <w:rsid w:val="00A57FB6"/>
    <w:rsid w:val="00A62D74"/>
    <w:rsid w:val="00A62E97"/>
    <w:rsid w:val="00A632BF"/>
    <w:rsid w:val="00A649BB"/>
    <w:rsid w:val="00A6507B"/>
    <w:rsid w:val="00A713E6"/>
    <w:rsid w:val="00A77702"/>
    <w:rsid w:val="00A77892"/>
    <w:rsid w:val="00A81A8F"/>
    <w:rsid w:val="00A8346B"/>
    <w:rsid w:val="00A83AFD"/>
    <w:rsid w:val="00A84116"/>
    <w:rsid w:val="00A8473B"/>
    <w:rsid w:val="00A85D09"/>
    <w:rsid w:val="00A87660"/>
    <w:rsid w:val="00A87AF9"/>
    <w:rsid w:val="00A9020B"/>
    <w:rsid w:val="00A94D7E"/>
    <w:rsid w:val="00A9527F"/>
    <w:rsid w:val="00A95E29"/>
    <w:rsid w:val="00A96E51"/>
    <w:rsid w:val="00A97711"/>
    <w:rsid w:val="00AA1B64"/>
    <w:rsid w:val="00AA29A3"/>
    <w:rsid w:val="00AA518B"/>
    <w:rsid w:val="00AA579F"/>
    <w:rsid w:val="00AA6BB4"/>
    <w:rsid w:val="00AA71F7"/>
    <w:rsid w:val="00AA74A3"/>
    <w:rsid w:val="00AB065F"/>
    <w:rsid w:val="00AB0AF5"/>
    <w:rsid w:val="00AB0BDA"/>
    <w:rsid w:val="00AB13B2"/>
    <w:rsid w:val="00AB1CD2"/>
    <w:rsid w:val="00AB2DFA"/>
    <w:rsid w:val="00AB30B4"/>
    <w:rsid w:val="00AB3B8D"/>
    <w:rsid w:val="00AB40AD"/>
    <w:rsid w:val="00AB67AE"/>
    <w:rsid w:val="00AB74A3"/>
    <w:rsid w:val="00AB7B88"/>
    <w:rsid w:val="00AC05C6"/>
    <w:rsid w:val="00AC11C1"/>
    <w:rsid w:val="00AC20B1"/>
    <w:rsid w:val="00AC3174"/>
    <w:rsid w:val="00AC4135"/>
    <w:rsid w:val="00AC684E"/>
    <w:rsid w:val="00AC72DC"/>
    <w:rsid w:val="00AC79D8"/>
    <w:rsid w:val="00AD476A"/>
    <w:rsid w:val="00AD5D41"/>
    <w:rsid w:val="00AD5DC9"/>
    <w:rsid w:val="00AE2E14"/>
    <w:rsid w:val="00AE300C"/>
    <w:rsid w:val="00AE351C"/>
    <w:rsid w:val="00AE4075"/>
    <w:rsid w:val="00AE7E35"/>
    <w:rsid w:val="00AF173D"/>
    <w:rsid w:val="00AF3A7B"/>
    <w:rsid w:val="00AF5D41"/>
    <w:rsid w:val="00AF6CD2"/>
    <w:rsid w:val="00AF7A37"/>
    <w:rsid w:val="00B01A4D"/>
    <w:rsid w:val="00B01BD6"/>
    <w:rsid w:val="00B038B6"/>
    <w:rsid w:val="00B039F8"/>
    <w:rsid w:val="00B047DB"/>
    <w:rsid w:val="00B05DA7"/>
    <w:rsid w:val="00B06A25"/>
    <w:rsid w:val="00B06DC1"/>
    <w:rsid w:val="00B0723C"/>
    <w:rsid w:val="00B1203C"/>
    <w:rsid w:val="00B14769"/>
    <w:rsid w:val="00B16B98"/>
    <w:rsid w:val="00B16CFB"/>
    <w:rsid w:val="00B17BDF"/>
    <w:rsid w:val="00B23CB2"/>
    <w:rsid w:val="00B24EB2"/>
    <w:rsid w:val="00B27DAA"/>
    <w:rsid w:val="00B3045F"/>
    <w:rsid w:val="00B31899"/>
    <w:rsid w:val="00B32720"/>
    <w:rsid w:val="00B32ED3"/>
    <w:rsid w:val="00B35CC3"/>
    <w:rsid w:val="00B35F71"/>
    <w:rsid w:val="00B41585"/>
    <w:rsid w:val="00B4249C"/>
    <w:rsid w:val="00B42DAE"/>
    <w:rsid w:val="00B43553"/>
    <w:rsid w:val="00B44423"/>
    <w:rsid w:val="00B46E15"/>
    <w:rsid w:val="00B5087A"/>
    <w:rsid w:val="00B50B17"/>
    <w:rsid w:val="00B514F4"/>
    <w:rsid w:val="00B52262"/>
    <w:rsid w:val="00B52F09"/>
    <w:rsid w:val="00B538E5"/>
    <w:rsid w:val="00B53BF5"/>
    <w:rsid w:val="00B53C81"/>
    <w:rsid w:val="00B55229"/>
    <w:rsid w:val="00B5716C"/>
    <w:rsid w:val="00B61D9E"/>
    <w:rsid w:val="00B63F0F"/>
    <w:rsid w:val="00B6455A"/>
    <w:rsid w:val="00B6468D"/>
    <w:rsid w:val="00B6550B"/>
    <w:rsid w:val="00B6634F"/>
    <w:rsid w:val="00B663DF"/>
    <w:rsid w:val="00B66A39"/>
    <w:rsid w:val="00B66C7E"/>
    <w:rsid w:val="00B7131E"/>
    <w:rsid w:val="00B71DBF"/>
    <w:rsid w:val="00B76357"/>
    <w:rsid w:val="00B76674"/>
    <w:rsid w:val="00B76E60"/>
    <w:rsid w:val="00B8101E"/>
    <w:rsid w:val="00B8187B"/>
    <w:rsid w:val="00B820FD"/>
    <w:rsid w:val="00B82CF1"/>
    <w:rsid w:val="00B83821"/>
    <w:rsid w:val="00B84E11"/>
    <w:rsid w:val="00B851E7"/>
    <w:rsid w:val="00B872D4"/>
    <w:rsid w:val="00B90467"/>
    <w:rsid w:val="00B9108D"/>
    <w:rsid w:val="00B91FCA"/>
    <w:rsid w:val="00B93E72"/>
    <w:rsid w:val="00B96402"/>
    <w:rsid w:val="00B96C04"/>
    <w:rsid w:val="00B970E0"/>
    <w:rsid w:val="00BA235C"/>
    <w:rsid w:val="00BA7173"/>
    <w:rsid w:val="00BB2881"/>
    <w:rsid w:val="00BB38E9"/>
    <w:rsid w:val="00BB43B1"/>
    <w:rsid w:val="00BB5F9A"/>
    <w:rsid w:val="00BB7ED5"/>
    <w:rsid w:val="00BC0797"/>
    <w:rsid w:val="00BC0F9A"/>
    <w:rsid w:val="00BC17F5"/>
    <w:rsid w:val="00BC27C3"/>
    <w:rsid w:val="00BC30D1"/>
    <w:rsid w:val="00BC36CC"/>
    <w:rsid w:val="00BC37FA"/>
    <w:rsid w:val="00BC6B02"/>
    <w:rsid w:val="00BC6F42"/>
    <w:rsid w:val="00BC70CA"/>
    <w:rsid w:val="00BC7F3D"/>
    <w:rsid w:val="00BD1101"/>
    <w:rsid w:val="00BD26E3"/>
    <w:rsid w:val="00BD4C05"/>
    <w:rsid w:val="00BD51FF"/>
    <w:rsid w:val="00BD5CFE"/>
    <w:rsid w:val="00BD7984"/>
    <w:rsid w:val="00BE3549"/>
    <w:rsid w:val="00BE37F6"/>
    <w:rsid w:val="00BE4558"/>
    <w:rsid w:val="00BE4E16"/>
    <w:rsid w:val="00BE7295"/>
    <w:rsid w:val="00BF0F62"/>
    <w:rsid w:val="00BF2B38"/>
    <w:rsid w:val="00BF3E19"/>
    <w:rsid w:val="00BF3EF2"/>
    <w:rsid w:val="00BF56B7"/>
    <w:rsid w:val="00BF704D"/>
    <w:rsid w:val="00BF7F70"/>
    <w:rsid w:val="00C00E86"/>
    <w:rsid w:val="00C01608"/>
    <w:rsid w:val="00C01E78"/>
    <w:rsid w:val="00C02FEE"/>
    <w:rsid w:val="00C02FFA"/>
    <w:rsid w:val="00C030A1"/>
    <w:rsid w:val="00C04667"/>
    <w:rsid w:val="00C07131"/>
    <w:rsid w:val="00C0795A"/>
    <w:rsid w:val="00C1045D"/>
    <w:rsid w:val="00C11980"/>
    <w:rsid w:val="00C136F3"/>
    <w:rsid w:val="00C14594"/>
    <w:rsid w:val="00C162A9"/>
    <w:rsid w:val="00C169C4"/>
    <w:rsid w:val="00C17CDE"/>
    <w:rsid w:val="00C2016A"/>
    <w:rsid w:val="00C20C00"/>
    <w:rsid w:val="00C216AF"/>
    <w:rsid w:val="00C221CE"/>
    <w:rsid w:val="00C23A53"/>
    <w:rsid w:val="00C24426"/>
    <w:rsid w:val="00C24EEC"/>
    <w:rsid w:val="00C25362"/>
    <w:rsid w:val="00C27677"/>
    <w:rsid w:val="00C277C2"/>
    <w:rsid w:val="00C27A62"/>
    <w:rsid w:val="00C30136"/>
    <w:rsid w:val="00C301DA"/>
    <w:rsid w:val="00C30E4F"/>
    <w:rsid w:val="00C30FB7"/>
    <w:rsid w:val="00C31A43"/>
    <w:rsid w:val="00C324D8"/>
    <w:rsid w:val="00C325FB"/>
    <w:rsid w:val="00C34236"/>
    <w:rsid w:val="00C34E95"/>
    <w:rsid w:val="00C37816"/>
    <w:rsid w:val="00C37995"/>
    <w:rsid w:val="00C3799E"/>
    <w:rsid w:val="00C42EFC"/>
    <w:rsid w:val="00C43C15"/>
    <w:rsid w:val="00C43E6C"/>
    <w:rsid w:val="00C44889"/>
    <w:rsid w:val="00C45311"/>
    <w:rsid w:val="00C45AD4"/>
    <w:rsid w:val="00C463BD"/>
    <w:rsid w:val="00C47447"/>
    <w:rsid w:val="00C479D1"/>
    <w:rsid w:val="00C5186F"/>
    <w:rsid w:val="00C518AB"/>
    <w:rsid w:val="00C51B00"/>
    <w:rsid w:val="00C52A68"/>
    <w:rsid w:val="00C52D9F"/>
    <w:rsid w:val="00C52DD2"/>
    <w:rsid w:val="00C55018"/>
    <w:rsid w:val="00C55214"/>
    <w:rsid w:val="00C5589D"/>
    <w:rsid w:val="00C55D58"/>
    <w:rsid w:val="00C56975"/>
    <w:rsid w:val="00C56FBC"/>
    <w:rsid w:val="00C60EF1"/>
    <w:rsid w:val="00C624B0"/>
    <w:rsid w:val="00C63B84"/>
    <w:rsid w:val="00C647B6"/>
    <w:rsid w:val="00C66E09"/>
    <w:rsid w:val="00C66E4E"/>
    <w:rsid w:val="00C676AC"/>
    <w:rsid w:val="00C706F6"/>
    <w:rsid w:val="00C71106"/>
    <w:rsid w:val="00C7144B"/>
    <w:rsid w:val="00C714A3"/>
    <w:rsid w:val="00C71587"/>
    <w:rsid w:val="00C739AB"/>
    <w:rsid w:val="00C73D98"/>
    <w:rsid w:val="00C755B0"/>
    <w:rsid w:val="00C80179"/>
    <w:rsid w:val="00C8286B"/>
    <w:rsid w:val="00C841DF"/>
    <w:rsid w:val="00C84A12"/>
    <w:rsid w:val="00C86094"/>
    <w:rsid w:val="00C86569"/>
    <w:rsid w:val="00C8699C"/>
    <w:rsid w:val="00C86FB6"/>
    <w:rsid w:val="00C87A2B"/>
    <w:rsid w:val="00C921C7"/>
    <w:rsid w:val="00C92698"/>
    <w:rsid w:val="00C92BCF"/>
    <w:rsid w:val="00C93390"/>
    <w:rsid w:val="00C933E5"/>
    <w:rsid w:val="00C9659E"/>
    <w:rsid w:val="00C96F73"/>
    <w:rsid w:val="00C97053"/>
    <w:rsid w:val="00C972B0"/>
    <w:rsid w:val="00C976B7"/>
    <w:rsid w:val="00CA30D0"/>
    <w:rsid w:val="00CA3516"/>
    <w:rsid w:val="00CA46F7"/>
    <w:rsid w:val="00CB1163"/>
    <w:rsid w:val="00CB1AD3"/>
    <w:rsid w:val="00CB1B76"/>
    <w:rsid w:val="00CB3C83"/>
    <w:rsid w:val="00CB3E3D"/>
    <w:rsid w:val="00CB3EC8"/>
    <w:rsid w:val="00CB4206"/>
    <w:rsid w:val="00CB4447"/>
    <w:rsid w:val="00CB4DCF"/>
    <w:rsid w:val="00CB51E6"/>
    <w:rsid w:val="00CB5375"/>
    <w:rsid w:val="00CB53A5"/>
    <w:rsid w:val="00CB625C"/>
    <w:rsid w:val="00CB771E"/>
    <w:rsid w:val="00CB7810"/>
    <w:rsid w:val="00CC00B8"/>
    <w:rsid w:val="00CC095B"/>
    <w:rsid w:val="00CC13A3"/>
    <w:rsid w:val="00CC14C5"/>
    <w:rsid w:val="00CC154F"/>
    <w:rsid w:val="00CC1616"/>
    <w:rsid w:val="00CC262F"/>
    <w:rsid w:val="00CC31B4"/>
    <w:rsid w:val="00CC4097"/>
    <w:rsid w:val="00CC45A9"/>
    <w:rsid w:val="00CC498E"/>
    <w:rsid w:val="00CC4BAD"/>
    <w:rsid w:val="00CC5CA4"/>
    <w:rsid w:val="00CC6030"/>
    <w:rsid w:val="00CC7A69"/>
    <w:rsid w:val="00CD07B9"/>
    <w:rsid w:val="00CD0878"/>
    <w:rsid w:val="00CD090C"/>
    <w:rsid w:val="00CD35CC"/>
    <w:rsid w:val="00CD4018"/>
    <w:rsid w:val="00CD67E3"/>
    <w:rsid w:val="00CD76F1"/>
    <w:rsid w:val="00CE0229"/>
    <w:rsid w:val="00CE09A0"/>
    <w:rsid w:val="00CE0F55"/>
    <w:rsid w:val="00CE5A1E"/>
    <w:rsid w:val="00CE6042"/>
    <w:rsid w:val="00CE63F2"/>
    <w:rsid w:val="00CE6B91"/>
    <w:rsid w:val="00CE6F3A"/>
    <w:rsid w:val="00CF0108"/>
    <w:rsid w:val="00CF325E"/>
    <w:rsid w:val="00CF4584"/>
    <w:rsid w:val="00CF496C"/>
    <w:rsid w:val="00CF4C8F"/>
    <w:rsid w:val="00CF6B4A"/>
    <w:rsid w:val="00D01421"/>
    <w:rsid w:val="00D0359E"/>
    <w:rsid w:val="00D03B59"/>
    <w:rsid w:val="00D07EE6"/>
    <w:rsid w:val="00D103C1"/>
    <w:rsid w:val="00D11CBE"/>
    <w:rsid w:val="00D129D7"/>
    <w:rsid w:val="00D13636"/>
    <w:rsid w:val="00D1404D"/>
    <w:rsid w:val="00D1437F"/>
    <w:rsid w:val="00D14AC2"/>
    <w:rsid w:val="00D1526B"/>
    <w:rsid w:val="00D15826"/>
    <w:rsid w:val="00D15A14"/>
    <w:rsid w:val="00D162E5"/>
    <w:rsid w:val="00D16499"/>
    <w:rsid w:val="00D2005D"/>
    <w:rsid w:val="00D20205"/>
    <w:rsid w:val="00D21D55"/>
    <w:rsid w:val="00D2217E"/>
    <w:rsid w:val="00D22DD3"/>
    <w:rsid w:val="00D24732"/>
    <w:rsid w:val="00D25378"/>
    <w:rsid w:val="00D2540E"/>
    <w:rsid w:val="00D27D1D"/>
    <w:rsid w:val="00D27DBE"/>
    <w:rsid w:val="00D3086D"/>
    <w:rsid w:val="00D30EAF"/>
    <w:rsid w:val="00D3142A"/>
    <w:rsid w:val="00D355DB"/>
    <w:rsid w:val="00D40772"/>
    <w:rsid w:val="00D41B4A"/>
    <w:rsid w:val="00D4337E"/>
    <w:rsid w:val="00D438BD"/>
    <w:rsid w:val="00D44F6B"/>
    <w:rsid w:val="00D45AC8"/>
    <w:rsid w:val="00D45E30"/>
    <w:rsid w:val="00D47916"/>
    <w:rsid w:val="00D505C6"/>
    <w:rsid w:val="00D51040"/>
    <w:rsid w:val="00D519C8"/>
    <w:rsid w:val="00D5265E"/>
    <w:rsid w:val="00D52976"/>
    <w:rsid w:val="00D5324E"/>
    <w:rsid w:val="00D53700"/>
    <w:rsid w:val="00D54120"/>
    <w:rsid w:val="00D561F8"/>
    <w:rsid w:val="00D56F3B"/>
    <w:rsid w:val="00D60705"/>
    <w:rsid w:val="00D60BF5"/>
    <w:rsid w:val="00D612DB"/>
    <w:rsid w:val="00D61AE3"/>
    <w:rsid w:val="00D61E7E"/>
    <w:rsid w:val="00D643E2"/>
    <w:rsid w:val="00D64558"/>
    <w:rsid w:val="00D649EE"/>
    <w:rsid w:val="00D64D6A"/>
    <w:rsid w:val="00D65264"/>
    <w:rsid w:val="00D65481"/>
    <w:rsid w:val="00D65F0B"/>
    <w:rsid w:val="00D668B1"/>
    <w:rsid w:val="00D70462"/>
    <w:rsid w:val="00D705C6"/>
    <w:rsid w:val="00D7406F"/>
    <w:rsid w:val="00D74459"/>
    <w:rsid w:val="00D74700"/>
    <w:rsid w:val="00D74A5A"/>
    <w:rsid w:val="00D759CE"/>
    <w:rsid w:val="00D75BE8"/>
    <w:rsid w:val="00D768F7"/>
    <w:rsid w:val="00D77706"/>
    <w:rsid w:val="00D77C02"/>
    <w:rsid w:val="00D81320"/>
    <w:rsid w:val="00D8253E"/>
    <w:rsid w:val="00D82C50"/>
    <w:rsid w:val="00D83CE3"/>
    <w:rsid w:val="00D84FFB"/>
    <w:rsid w:val="00D90EEF"/>
    <w:rsid w:val="00D92354"/>
    <w:rsid w:val="00D925E5"/>
    <w:rsid w:val="00D953AF"/>
    <w:rsid w:val="00D9713A"/>
    <w:rsid w:val="00DA2171"/>
    <w:rsid w:val="00DA236F"/>
    <w:rsid w:val="00DA2529"/>
    <w:rsid w:val="00DA2D1D"/>
    <w:rsid w:val="00DB2C3F"/>
    <w:rsid w:val="00DB3901"/>
    <w:rsid w:val="00DB3C97"/>
    <w:rsid w:val="00DB4DC1"/>
    <w:rsid w:val="00DB54E9"/>
    <w:rsid w:val="00DC0541"/>
    <w:rsid w:val="00DC06E0"/>
    <w:rsid w:val="00DC1487"/>
    <w:rsid w:val="00DC1863"/>
    <w:rsid w:val="00DC1B77"/>
    <w:rsid w:val="00DC36CD"/>
    <w:rsid w:val="00DC37D7"/>
    <w:rsid w:val="00DC4D93"/>
    <w:rsid w:val="00DC5B3E"/>
    <w:rsid w:val="00DC5E0D"/>
    <w:rsid w:val="00DC60FB"/>
    <w:rsid w:val="00DC6F7A"/>
    <w:rsid w:val="00DC724B"/>
    <w:rsid w:val="00DC73DB"/>
    <w:rsid w:val="00DC7B19"/>
    <w:rsid w:val="00DC7BB4"/>
    <w:rsid w:val="00DD0BFE"/>
    <w:rsid w:val="00DD2379"/>
    <w:rsid w:val="00DD2719"/>
    <w:rsid w:val="00DD2A1A"/>
    <w:rsid w:val="00DD3C51"/>
    <w:rsid w:val="00DD4CEA"/>
    <w:rsid w:val="00DD4E8B"/>
    <w:rsid w:val="00DE3553"/>
    <w:rsid w:val="00DE40D6"/>
    <w:rsid w:val="00DE6C05"/>
    <w:rsid w:val="00DE703B"/>
    <w:rsid w:val="00DE73BB"/>
    <w:rsid w:val="00DE7BD7"/>
    <w:rsid w:val="00DE7E22"/>
    <w:rsid w:val="00DF1F32"/>
    <w:rsid w:val="00DF22DE"/>
    <w:rsid w:val="00DF2532"/>
    <w:rsid w:val="00DF26A9"/>
    <w:rsid w:val="00DF50E8"/>
    <w:rsid w:val="00DF5BE4"/>
    <w:rsid w:val="00DF6A5D"/>
    <w:rsid w:val="00E008AC"/>
    <w:rsid w:val="00E01801"/>
    <w:rsid w:val="00E018E0"/>
    <w:rsid w:val="00E03899"/>
    <w:rsid w:val="00E03D37"/>
    <w:rsid w:val="00E05977"/>
    <w:rsid w:val="00E059F9"/>
    <w:rsid w:val="00E05ABB"/>
    <w:rsid w:val="00E068A8"/>
    <w:rsid w:val="00E0755B"/>
    <w:rsid w:val="00E07762"/>
    <w:rsid w:val="00E10785"/>
    <w:rsid w:val="00E10FFF"/>
    <w:rsid w:val="00E112FE"/>
    <w:rsid w:val="00E116E4"/>
    <w:rsid w:val="00E121C7"/>
    <w:rsid w:val="00E137E6"/>
    <w:rsid w:val="00E13AE1"/>
    <w:rsid w:val="00E13B28"/>
    <w:rsid w:val="00E155E3"/>
    <w:rsid w:val="00E15D61"/>
    <w:rsid w:val="00E16C1C"/>
    <w:rsid w:val="00E173B9"/>
    <w:rsid w:val="00E2138E"/>
    <w:rsid w:val="00E21E0C"/>
    <w:rsid w:val="00E21EE4"/>
    <w:rsid w:val="00E22913"/>
    <w:rsid w:val="00E22EF0"/>
    <w:rsid w:val="00E2314C"/>
    <w:rsid w:val="00E2408B"/>
    <w:rsid w:val="00E27638"/>
    <w:rsid w:val="00E30255"/>
    <w:rsid w:val="00E31DC8"/>
    <w:rsid w:val="00E324C2"/>
    <w:rsid w:val="00E324DB"/>
    <w:rsid w:val="00E32712"/>
    <w:rsid w:val="00E33D57"/>
    <w:rsid w:val="00E3522D"/>
    <w:rsid w:val="00E3628C"/>
    <w:rsid w:val="00E405B2"/>
    <w:rsid w:val="00E47CC9"/>
    <w:rsid w:val="00E51CBB"/>
    <w:rsid w:val="00E52F3E"/>
    <w:rsid w:val="00E5441F"/>
    <w:rsid w:val="00E55777"/>
    <w:rsid w:val="00E55D88"/>
    <w:rsid w:val="00E5603A"/>
    <w:rsid w:val="00E56664"/>
    <w:rsid w:val="00E607A6"/>
    <w:rsid w:val="00E61609"/>
    <w:rsid w:val="00E62CEF"/>
    <w:rsid w:val="00E63336"/>
    <w:rsid w:val="00E63790"/>
    <w:rsid w:val="00E63FDB"/>
    <w:rsid w:val="00E645ED"/>
    <w:rsid w:val="00E65825"/>
    <w:rsid w:val="00E703BD"/>
    <w:rsid w:val="00E7054A"/>
    <w:rsid w:val="00E70819"/>
    <w:rsid w:val="00E72E55"/>
    <w:rsid w:val="00E77AF5"/>
    <w:rsid w:val="00E80191"/>
    <w:rsid w:val="00E8121F"/>
    <w:rsid w:val="00E81991"/>
    <w:rsid w:val="00E82AA9"/>
    <w:rsid w:val="00E839D9"/>
    <w:rsid w:val="00E83F9B"/>
    <w:rsid w:val="00E87811"/>
    <w:rsid w:val="00E927EB"/>
    <w:rsid w:val="00E94262"/>
    <w:rsid w:val="00E949AB"/>
    <w:rsid w:val="00E94ECB"/>
    <w:rsid w:val="00E9554F"/>
    <w:rsid w:val="00E9687A"/>
    <w:rsid w:val="00E973E7"/>
    <w:rsid w:val="00EA125A"/>
    <w:rsid w:val="00EA135A"/>
    <w:rsid w:val="00EA2341"/>
    <w:rsid w:val="00EA24D4"/>
    <w:rsid w:val="00EA27A3"/>
    <w:rsid w:val="00EA2ED9"/>
    <w:rsid w:val="00EA4A5B"/>
    <w:rsid w:val="00EA4AD1"/>
    <w:rsid w:val="00EA5B46"/>
    <w:rsid w:val="00EA5BAB"/>
    <w:rsid w:val="00EA6AD2"/>
    <w:rsid w:val="00EA765C"/>
    <w:rsid w:val="00EA7B75"/>
    <w:rsid w:val="00EB156B"/>
    <w:rsid w:val="00EB2562"/>
    <w:rsid w:val="00EB2DE4"/>
    <w:rsid w:val="00EB35DB"/>
    <w:rsid w:val="00EB40E9"/>
    <w:rsid w:val="00EB536E"/>
    <w:rsid w:val="00EB7ADF"/>
    <w:rsid w:val="00EC06BA"/>
    <w:rsid w:val="00EC0CE2"/>
    <w:rsid w:val="00EC1465"/>
    <w:rsid w:val="00EC1F1B"/>
    <w:rsid w:val="00EC259D"/>
    <w:rsid w:val="00EC2AA8"/>
    <w:rsid w:val="00EC3962"/>
    <w:rsid w:val="00EC3B38"/>
    <w:rsid w:val="00EC4BCB"/>
    <w:rsid w:val="00EC55D9"/>
    <w:rsid w:val="00EC5C77"/>
    <w:rsid w:val="00EC62E7"/>
    <w:rsid w:val="00EC730D"/>
    <w:rsid w:val="00EC74E3"/>
    <w:rsid w:val="00ED11E2"/>
    <w:rsid w:val="00ED233D"/>
    <w:rsid w:val="00ED2674"/>
    <w:rsid w:val="00ED5195"/>
    <w:rsid w:val="00ED5BAE"/>
    <w:rsid w:val="00ED7A15"/>
    <w:rsid w:val="00EE0245"/>
    <w:rsid w:val="00EE0624"/>
    <w:rsid w:val="00EE2BCB"/>
    <w:rsid w:val="00EE48F6"/>
    <w:rsid w:val="00EF0854"/>
    <w:rsid w:val="00EF0B89"/>
    <w:rsid w:val="00EF2933"/>
    <w:rsid w:val="00EF2E68"/>
    <w:rsid w:val="00EF4E0D"/>
    <w:rsid w:val="00F0277E"/>
    <w:rsid w:val="00F02947"/>
    <w:rsid w:val="00F02F45"/>
    <w:rsid w:val="00F030C8"/>
    <w:rsid w:val="00F04BF4"/>
    <w:rsid w:val="00F04D69"/>
    <w:rsid w:val="00F05D57"/>
    <w:rsid w:val="00F05FF5"/>
    <w:rsid w:val="00F0782B"/>
    <w:rsid w:val="00F1082D"/>
    <w:rsid w:val="00F10B95"/>
    <w:rsid w:val="00F10CD2"/>
    <w:rsid w:val="00F112BB"/>
    <w:rsid w:val="00F12395"/>
    <w:rsid w:val="00F12F23"/>
    <w:rsid w:val="00F1577C"/>
    <w:rsid w:val="00F15C68"/>
    <w:rsid w:val="00F162E0"/>
    <w:rsid w:val="00F174D7"/>
    <w:rsid w:val="00F200CF"/>
    <w:rsid w:val="00F201AD"/>
    <w:rsid w:val="00F20320"/>
    <w:rsid w:val="00F21E69"/>
    <w:rsid w:val="00F21E8F"/>
    <w:rsid w:val="00F229E4"/>
    <w:rsid w:val="00F22C00"/>
    <w:rsid w:val="00F24A61"/>
    <w:rsid w:val="00F25E0F"/>
    <w:rsid w:val="00F26D75"/>
    <w:rsid w:val="00F276FE"/>
    <w:rsid w:val="00F27DEF"/>
    <w:rsid w:val="00F3174C"/>
    <w:rsid w:val="00F31D71"/>
    <w:rsid w:val="00F31DC3"/>
    <w:rsid w:val="00F33080"/>
    <w:rsid w:val="00F3437B"/>
    <w:rsid w:val="00F34755"/>
    <w:rsid w:val="00F347CE"/>
    <w:rsid w:val="00F35C54"/>
    <w:rsid w:val="00F37097"/>
    <w:rsid w:val="00F37E61"/>
    <w:rsid w:val="00F40BD2"/>
    <w:rsid w:val="00F41082"/>
    <w:rsid w:val="00F41D88"/>
    <w:rsid w:val="00F4293B"/>
    <w:rsid w:val="00F43B64"/>
    <w:rsid w:val="00F44BF7"/>
    <w:rsid w:val="00F46D49"/>
    <w:rsid w:val="00F470D5"/>
    <w:rsid w:val="00F50F6E"/>
    <w:rsid w:val="00F5106A"/>
    <w:rsid w:val="00F52626"/>
    <w:rsid w:val="00F53976"/>
    <w:rsid w:val="00F54714"/>
    <w:rsid w:val="00F54D79"/>
    <w:rsid w:val="00F5585E"/>
    <w:rsid w:val="00F571CE"/>
    <w:rsid w:val="00F57E74"/>
    <w:rsid w:val="00F57FFD"/>
    <w:rsid w:val="00F60A3E"/>
    <w:rsid w:val="00F611D1"/>
    <w:rsid w:val="00F613DB"/>
    <w:rsid w:val="00F635AD"/>
    <w:rsid w:val="00F6633D"/>
    <w:rsid w:val="00F66888"/>
    <w:rsid w:val="00F713AB"/>
    <w:rsid w:val="00F734B2"/>
    <w:rsid w:val="00F7570D"/>
    <w:rsid w:val="00F75723"/>
    <w:rsid w:val="00F7641B"/>
    <w:rsid w:val="00F816E8"/>
    <w:rsid w:val="00F82896"/>
    <w:rsid w:val="00F83060"/>
    <w:rsid w:val="00F840D1"/>
    <w:rsid w:val="00F84CAE"/>
    <w:rsid w:val="00F85BF5"/>
    <w:rsid w:val="00F86102"/>
    <w:rsid w:val="00F87819"/>
    <w:rsid w:val="00F87A1C"/>
    <w:rsid w:val="00F9197F"/>
    <w:rsid w:val="00F92392"/>
    <w:rsid w:val="00F932F6"/>
    <w:rsid w:val="00F94448"/>
    <w:rsid w:val="00F94E5F"/>
    <w:rsid w:val="00F9549B"/>
    <w:rsid w:val="00F960F1"/>
    <w:rsid w:val="00FA0231"/>
    <w:rsid w:val="00FA064B"/>
    <w:rsid w:val="00FA2E18"/>
    <w:rsid w:val="00FA3316"/>
    <w:rsid w:val="00FA42D5"/>
    <w:rsid w:val="00FA51D0"/>
    <w:rsid w:val="00FA5A35"/>
    <w:rsid w:val="00FA7A85"/>
    <w:rsid w:val="00FB01D2"/>
    <w:rsid w:val="00FB14EA"/>
    <w:rsid w:val="00FB15BD"/>
    <w:rsid w:val="00FB6BAC"/>
    <w:rsid w:val="00FB7EDC"/>
    <w:rsid w:val="00FC0244"/>
    <w:rsid w:val="00FC2F4A"/>
    <w:rsid w:val="00FC3184"/>
    <w:rsid w:val="00FC4C0F"/>
    <w:rsid w:val="00FC6FE5"/>
    <w:rsid w:val="00FD0263"/>
    <w:rsid w:val="00FD12DE"/>
    <w:rsid w:val="00FD1F1A"/>
    <w:rsid w:val="00FD228D"/>
    <w:rsid w:val="00FD27F0"/>
    <w:rsid w:val="00FD3DC6"/>
    <w:rsid w:val="00FD42B4"/>
    <w:rsid w:val="00FD47E3"/>
    <w:rsid w:val="00FD7A65"/>
    <w:rsid w:val="00FE00F6"/>
    <w:rsid w:val="00FE365F"/>
    <w:rsid w:val="00FE62B6"/>
    <w:rsid w:val="00FE679D"/>
    <w:rsid w:val="00FE6EF3"/>
    <w:rsid w:val="00FE6F59"/>
    <w:rsid w:val="00FE76A0"/>
    <w:rsid w:val="00FF1E35"/>
    <w:rsid w:val="00FF2C09"/>
    <w:rsid w:val="00FF319B"/>
    <w:rsid w:val="00FF49DA"/>
    <w:rsid w:val="00FF64F7"/>
    <w:rsid w:val="00FF71D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nhideWhenUsed/>
    <w:qFormat/>
    <w:rsid w:val="00DC7B19"/>
    <w:pPr>
      <w:keepNext/>
      <w:keepLines/>
      <w:spacing w:before="200" w:after="0"/>
      <w:outlineLvl w:val="3"/>
    </w:pPr>
    <w:rPr>
      <w:rFonts w:ascii="Cambria" w:hAnsi="Cambria"/>
      <w:b/>
      <w:bCs/>
      <w:i/>
      <w:iCs/>
      <w:color w:val="4F81BD"/>
    </w:rPr>
  </w:style>
  <w:style w:type="paragraph" w:styleId="5">
    <w:name w:val="heading 5"/>
    <w:aliases w:val="Знак"/>
    <w:basedOn w:val="a"/>
    <w:next w:val="a"/>
    <w:link w:val="50"/>
    <w:unhideWhenUsed/>
    <w:qFormat/>
    <w:rsid w:val="00DC0541"/>
    <w:pPr>
      <w:keepNext/>
      <w:keepLines/>
      <w:spacing w:before="200" w:after="0"/>
      <w:outlineLvl w:val="4"/>
    </w:pPr>
    <w:rPr>
      <w:rFonts w:ascii="Cambria" w:hAnsi="Cambria"/>
      <w:color w:val="243F60"/>
    </w:rPr>
  </w:style>
  <w:style w:type="paragraph" w:styleId="6">
    <w:name w:val="heading 6"/>
    <w:aliases w:val="Знак12"/>
    <w:basedOn w:val="a"/>
    <w:next w:val="a"/>
    <w:link w:val="60"/>
    <w:unhideWhenUsed/>
    <w:qFormat/>
    <w:rsid w:val="007B0C78"/>
    <w:pPr>
      <w:keepNext/>
      <w:spacing w:after="0" w:line="360" w:lineRule="auto"/>
      <w:jc w:val="center"/>
      <w:outlineLvl w:val="5"/>
    </w:pPr>
    <w:rPr>
      <w:sz w:val="28"/>
      <w:szCs w:val="28"/>
    </w:rPr>
  </w:style>
  <w:style w:type="paragraph" w:styleId="7">
    <w:name w:val="heading 7"/>
    <w:aliases w:val="Знак11"/>
    <w:basedOn w:val="a"/>
    <w:next w:val="a"/>
    <w:link w:val="70"/>
    <w:unhideWhenUsed/>
    <w:qFormat/>
    <w:rsid w:val="00060466"/>
    <w:pPr>
      <w:keepNext/>
      <w:keepLines/>
      <w:spacing w:before="200" w:after="0"/>
      <w:outlineLvl w:val="6"/>
    </w:pPr>
    <w:rPr>
      <w:rFonts w:ascii="Cambria" w:hAnsi="Cambria"/>
      <w:i/>
      <w:iCs/>
      <w:color w:val="404040"/>
    </w:rPr>
  </w:style>
  <w:style w:type="paragraph" w:styleId="8">
    <w:name w:val="heading 8"/>
    <w:aliases w:val="Знак10"/>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aliases w:val="Знак9"/>
    <w:basedOn w:val="a"/>
    <w:next w:val="a"/>
    <w:link w:val="90"/>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0541"/>
    <w:rPr>
      <w:rFonts w:ascii="Cambria" w:eastAsia="Times New Roman" w:hAnsi="Cambria" w:cs="Times New Roman"/>
      <w:b/>
      <w:bCs/>
      <w:color w:val="365F91"/>
      <w:sz w:val="28"/>
      <w:szCs w:val="28"/>
    </w:rPr>
  </w:style>
  <w:style w:type="character" w:customStyle="1" w:styleId="20">
    <w:name w:val="Заголовок 2 Знак"/>
    <w:basedOn w:val="a0"/>
    <w:link w:val="2"/>
    <w:rsid w:val="00AB7B8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210AF3"/>
    <w:rPr>
      <w:rFonts w:ascii="Cambria" w:eastAsia="Times New Roman" w:hAnsi="Cambria" w:cs="Times New Roman"/>
      <w:b/>
      <w:bCs/>
      <w:color w:val="4F81BD"/>
    </w:rPr>
  </w:style>
  <w:style w:type="character" w:customStyle="1" w:styleId="40">
    <w:name w:val="Заголовок 4 Знак"/>
    <w:basedOn w:val="a0"/>
    <w:link w:val="4"/>
    <w:rsid w:val="00DC7B19"/>
    <w:rPr>
      <w:rFonts w:ascii="Cambria" w:eastAsia="Times New Roman" w:hAnsi="Cambria" w:cs="Times New Roman"/>
      <w:b/>
      <w:bCs/>
      <w:i/>
      <w:iCs/>
      <w:color w:val="4F81BD"/>
    </w:rPr>
  </w:style>
  <w:style w:type="character" w:customStyle="1" w:styleId="50">
    <w:name w:val="Заголовок 5 Знак"/>
    <w:aliases w:val="Знак Знак"/>
    <w:basedOn w:val="a0"/>
    <w:link w:val="5"/>
    <w:semiHidden/>
    <w:rsid w:val="00DC0541"/>
    <w:rPr>
      <w:rFonts w:ascii="Cambria" w:eastAsia="Times New Roman" w:hAnsi="Cambria" w:cs="Times New Roman"/>
      <w:color w:val="243F60"/>
    </w:rPr>
  </w:style>
  <w:style w:type="character" w:customStyle="1" w:styleId="60">
    <w:name w:val="Заголовок 6 Знак"/>
    <w:aliases w:val="Знак12 Знак"/>
    <w:basedOn w:val="a0"/>
    <w:link w:val="6"/>
    <w:rsid w:val="007B0C78"/>
    <w:rPr>
      <w:rFonts w:ascii="Calibri" w:eastAsia="Times New Roman" w:hAnsi="Calibri" w:cs="Times New Roman"/>
      <w:sz w:val="28"/>
      <w:szCs w:val="28"/>
    </w:rPr>
  </w:style>
  <w:style w:type="character" w:customStyle="1" w:styleId="70">
    <w:name w:val="Заголовок 7 Знак"/>
    <w:aliases w:val="Знак11 Знак"/>
    <w:basedOn w:val="a0"/>
    <w:link w:val="7"/>
    <w:semiHidden/>
    <w:rsid w:val="00060466"/>
    <w:rPr>
      <w:rFonts w:ascii="Cambria" w:eastAsia="Times New Roman" w:hAnsi="Cambria" w:cs="Times New Roman"/>
      <w:i/>
      <w:iCs/>
      <w:color w:val="404040"/>
    </w:rPr>
  </w:style>
  <w:style w:type="character" w:customStyle="1" w:styleId="80">
    <w:name w:val="Заголовок 8 Знак"/>
    <w:aliases w:val="Знак10 Знак"/>
    <w:basedOn w:val="a0"/>
    <w:link w:val="8"/>
    <w:rsid w:val="00DC0541"/>
    <w:rPr>
      <w:rFonts w:ascii="Times New Roman" w:eastAsia="Times New Roman" w:hAnsi="Times New Roman" w:cs="Times New Roman"/>
      <w:i/>
      <w:iCs/>
      <w:sz w:val="24"/>
      <w:szCs w:val="24"/>
    </w:rPr>
  </w:style>
  <w:style w:type="character" w:customStyle="1" w:styleId="90">
    <w:name w:val="Заголовок 9 Знак"/>
    <w:aliases w:val="Знак9 Знак"/>
    <w:basedOn w:val="a0"/>
    <w:link w:val="9"/>
    <w:rsid w:val="007B0C78"/>
    <w:rPr>
      <w:rFonts w:ascii="Calibri" w:eastAsia="Times New Roman" w:hAnsi="Calibri" w:cs="Times New Roman"/>
      <w:b/>
      <w:bCs/>
      <w:sz w:val="28"/>
      <w:szCs w:val="28"/>
    </w:rPr>
  </w:style>
  <w:style w:type="paragraph" w:styleId="a3">
    <w:name w:val="Title"/>
    <w:aliases w:val="Знак8"/>
    <w:basedOn w:val="a"/>
    <w:link w:val="a4"/>
    <w:qFormat/>
    <w:rsid w:val="007B0C78"/>
    <w:pPr>
      <w:numPr>
        <w:ilvl w:val="12"/>
      </w:numPr>
      <w:spacing w:after="0" w:line="240" w:lineRule="auto"/>
      <w:jc w:val="center"/>
    </w:pPr>
    <w:rPr>
      <w:b/>
      <w:bCs/>
      <w:sz w:val="28"/>
      <w:szCs w:val="28"/>
    </w:rPr>
  </w:style>
  <w:style w:type="character" w:customStyle="1" w:styleId="a4">
    <w:name w:val="Название Знак"/>
    <w:aliases w:val="Знак8 Знак"/>
    <w:basedOn w:val="a0"/>
    <w:link w:val="a3"/>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paragraph" w:styleId="ab">
    <w:name w:val="header"/>
    <w:aliases w:val="Знак2"/>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aliases w:val="Знак2 Знак"/>
    <w:basedOn w:val="a0"/>
    <w:link w:val="ab"/>
    <w:uiPriority w:val="99"/>
    <w:rsid w:val="00DC0541"/>
    <w:rPr>
      <w:rFonts w:ascii="Times New Roman" w:eastAsia="Times New Roman" w:hAnsi="Times New Roman" w:cs="Times New Roman"/>
      <w:sz w:val="24"/>
      <w:szCs w:val="20"/>
    </w:rPr>
  </w:style>
  <w:style w:type="table" w:styleId="ad">
    <w:name w:val="Table Grid"/>
    <w:basedOn w:val="a1"/>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aliases w:val="Знак5"/>
    <w:basedOn w:val="a"/>
    <w:link w:val="af"/>
    <w:semiHidden/>
    <w:unhideWhenUsed/>
    <w:rsid w:val="00276F16"/>
    <w:pPr>
      <w:spacing w:after="0" w:line="240" w:lineRule="auto"/>
    </w:pPr>
    <w:rPr>
      <w:rFonts w:ascii="Tahoma" w:hAnsi="Tahoma" w:cs="Tahoma"/>
      <w:sz w:val="16"/>
      <w:szCs w:val="16"/>
    </w:rPr>
  </w:style>
  <w:style w:type="character" w:customStyle="1" w:styleId="af">
    <w:name w:val="Текст выноски Знак"/>
    <w:aliases w:val="Знак5 Знак"/>
    <w:basedOn w:val="a0"/>
    <w:link w:val="ae"/>
    <w:semiHidden/>
    <w:rsid w:val="00276F16"/>
    <w:rPr>
      <w:rFonts w:ascii="Tahoma" w:hAnsi="Tahoma" w:cs="Tahoma"/>
      <w:sz w:val="16"/>
      <w:szCs w:val="16"/>
    </w:rPr>
  </w:style>
  <w:style w:type="paragraph" w:styleId="af0">
    <w:name w:val="footer"/>
    <w:aliases w:val="Знак3"/>
    <w:basedOn w:val="a"/>
    <w:link w:val="af1"/>
    <w:unhideWhenUsed/>
    <w:rsid w:val="001F379F"/>
    <w:pPr>
      <w:tabs>
        <w:tab w:val="center" w:pos="4677"/>
        <w:tab w:val="right" w:pos="9355"/>
      </w:tabs>
      <w:spacing w:after="0" w:line="240" w:lineRule="auto"/>
    </w:pPr>
  </w:style>
  <w:style w:type="character" w:customStyle="1" w:styleId="af1">
    <w:name w:val="Нижний колонтитул Знак"/>
    <w:aliases w:val="Знак3 Знак"/>
    <w:basedOn w:val="a0"/>
    <w:link w:val="af0"/>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apple-converted-space">
    <w:name w:val="apple-converted-space"/>
    <w:basedOn w:val="a0"/>
    <w:rsid w:val="00A20937"/>
  </w:style>
  <w:style w:type="paragraph" w:styleId="af9">
    <w:name w:val="caption"/>
    <w:basedOn w:val="a"/>
    <w:next w:val="a"/>
    <w:qFormat/>
    <w:rsid w:val="008F673C"/>
    <w:pPr>
      <w:spacing w:line="240" w:lineRule="auto"/>
    </w:pPr>
    <w:rPr>
      <w:rFonts w:ascii="Times New Roman" w:hAnsi="Times New Roman" w:cs="Calibri"/>
      <w:b/>
      <w:bCs/>
      <w:color w:val="4F81BD"/>
      <w:sz w:val="18"/>
      <w:szCs w:val="18"/>
    </w:rPr>
  </w:style>
  <w:style w:type="character" w:customStyle="1" w:styleId="TitleChar">
    <w:name w:val="Title Char"/>
    <w:aliases w:val="Знак8 Char"/>
    <w:locked/>
    <w:rsid w:val="008F673C"/>
    <w:rPr>
      <w:rFonts w:ascii="Cambria" w:hAnsi="Cambria" w:cs="Cambria"/>
      <w:b/>
      <w:bCs/>
      <w:kern w:val="28"/>
      <w:sz w:val="32"/>
      <w:szCs w:val="32"/>
    </w:rPr>
  </w:style>
  <w:style w:type="paragraph" w:styleId="afa">
    <w:name w:val="Subtitle"/>
    <w:aliases w:val="Знак7"/>
    <w:basedOn w:val="a"/>
    <w:next w:val="a"/>
    <w:link w:val="afb"/>
    <w:qFormat/>
    <w:rsid w:val="008F673C"/>
    <w:pPr>
      <w:spacing w:after="600"/>
    </w:pPr>
    <w:rPr>
      <w:rFonts w:ascii="Cambria" w:hAnsi="Cambria"/>
      <w:i/>
      <w:spacing w:val="13"/>
      <w:sz w:val="24"/>
      <w:szCs w:val="20"/>
    </w:rPr>
  </w:style>
  <w:style w:type="character" w:customStyle="1" w:styleId="afb">
    <w:name w:val="Подзаголовок Знак"/>
    <w:aliases w:val="Знак7 Знак"/>
    <w:basedOn w:val="a0"/>
    <w:link w:val="afa"/>
    <w:rsid w:val="008F673C"/>
    <w:rPr>
      <w:rFonts w:ascii="Cambria" w:hAnsi="Cambria"/>
      <w:i/>
      <w:spacing w:val="13"/>
      <w:sz w:val="24"/>
    </w:rPr>
  </w:style>
  <w:style w:type="character" w:customStyle="1" w:styleId="SubtitleChar">
    <w:name w:val="Subtitle Char"/>
    <w:aliases w:val="Знак7 Char"/>
    <w:locked/>
    <w:rsid w:val="008F673C"/>
    <w:rPr>
      <w:rFonts w:ascii="Cambria" w:hAnsi="Cambria" w:cs="Cambria"/>
      <w:sz w:val="24"/>
      <w:szCs w:val="24"/>
    </w:rPr>
  </w:style>
  <w:style w:type="character" w:styleId="afc">
    <w:name w:val="Strong"/>
    <w:uiPriority w:val="22"/>
    <w:qFormat/>
    <w:rsid w:val="008F673C"/>
    <w:rPr>
      <w:rFonts w:cs="Times New Roman"/>
      <w:b/>
      <w:bCs/>
    </w:rPr>
  </w:style>
  <w:style w:type="character" w:styleId="afd">
    <w:name w:val="Emphasis"/>
    <w:qFormat/>
    <w:rsid w:val="008F673C"/>
    <w:rPr>
      <w:rFonts w:cs="Times New Roman"/>
      <w:b/>
      <w:bCs/>
      <w:i/>
      <w:iCs/>
      <w:spacing w:val="10"/>
      <w:shd w:val="clear" w:color="auto" w:fill="auto"/>
    </w:rPr>
  </w:style>
  <w:style w:type="paragraph" w:customStyle="1" w:styleId="12">
    <w:name w:val="Без интервала1"/>
    <w:basedOn w:val="a"/>
    <w:rsid w:val="008F673C"/>
    <w:pPr>
      <w:spacing w:after="0" w:line="240" w:lineRule="auto"/>
    </w:pPr>
    <w:rPr>
      <w:rFonts w:ascii="Times New Roman" w:hAnsi="Times New Roman" w:cs="Calibri"/>
      <w:sz w:val="24"/>
    </w:rPr>
  </w:style>
  <w:style w:type="paragraph" w:customStyle="1" w:styleId="13">
    <w:name w:val="Абзац списка1"/>
    <w:basedOn w:val="a"/>
    <w:rsid w:val="008F673C"/>
    <w:pPr>
      <w:ind w:left="720"/>
    </w:pPr>
    <w:rPr>
      <w:rFonts w:ascii="Times New Roman" w:hAnsi="Times New Roman" w:cs="Calibri"/>
      <w:sz w:val="24"/>
    </w:rPr>
  </w:style>
  <w:style w:type="paragraph" w:customStyle="1" w:styleId="210">
    <w:name w:val="Цитата 21"/>
    <w:basedOn w:val="a"/>
    <w:next w:val="a"/>
    <w:link w:val="QuoteChar"/>
    <w:rsid w:val="008F673C"/>
    <w:pPr>
      <w:spacing w:before="200" w:after="0"/>
      <w:ind w:left="360" w:right="360"/>
    </w:pPr>
    <w:rPr>
      <w:i/>
      <w:sz w:val="20"/>
      <w:szCs w:val="20"/>
    </w:rPr>
  </w:style>
  <w:style w:type="character" w:customStyle="1" w:styleId="QuoteChar">
    <w:name w:val="Quote Char"/>
    <w:link w:val="210"/>
    <w:locked/>
    <w:rsid w:val="008F673C"/>
    <w:rPr>
      <w:i/>
    </w:rPr>
  </w:style>
  <w:style w:type="paragraph" w:customStyle="1" w:styleId="14">
    <w:name w:val="Выделенная цитата1"/>
    <w:basedOn w:val="a"/>
    <w:next w:val="a"/>
    <w:link w:val="IntenseQuoteChar"/>
    <w:rsid w:val="008F673C"/>
    <w:pPr>
      <w:pBdr>
        <w:bottom w:val="single" w:sz="4" w:space="1" w:color="auto"/>
      </w:pBdr>
      <w:spacing w:before="200" w:after="280"/>
      <w:ind w:left="1008" w:right="1152"/>
      <w:jc w:val="both"/>
    </w:pPr>
    <w:rPr>
      <w:b/>
      <w:i/>
      <w:sz w:val="20"/>
      <w:szCs w:val="20"/>
    </w:rPr>
  </w:style>
  <w:style w:type="character" w:customStyle="1" w:styleId="IntenseQuoteChar">
    <w:name w:val="Intense Quote Char"/>
    <w:link w:val="14"/>
    <w:locked/>
    <w:rsid w:val="008F673C"/>
    <w:rPr>
      <w:b/>
      <w:i/>
    </w:rPr>
  </w:style>
  <w:style w:type="character" w:customStyle="1" w:styleId="15">
    <w:name w:val="Слабое выделение1"/>
    <w:rsid w:val="008F673C"/>
    <w:rPr>
      <w:i/>
    </w:rPr>
  </w:style>
  <w:style w:type="character" w:customStyle="1" w:styleId="16">
    <w:name w:val="Сильное выделение1"/>
    <w:rsid w:val="008F673C"/>
    <w:rPr>
      <w:b/>
    </w:rPr>
  </w:style>
  <w:style w:type="character" w:customStyle="1" w:styleId="17">
    <w:name w:val="Слабая ссылка1"/>
    <w:rsid w:val="008F673C"/>
    <w:rPr>
      <w:smallCaps/>
    </w:rPr>
  </w:style>
  <w:style w:type="character" w:customStyle="1" w:styleId="18">
    <w:name w:val="Сильная ссылка1"/>
    <w:rsid w:val="008F673C"/>
    <w:rPr>
      <w:smallCaps/>
      <w:spacing w:val="5"/>
      <w:u w:val="single"/>
    </w:rPr>
  </w:style>
  <w:style w:type="character" w:customStyle="1" w:styleId="19">
    <w:name w:val="Название книги1"/>
    <w:rsid w:val="008F673C"/>
    <w:rPr>
      <w:i/>
      <w:smallCaps/>
      <w:spacing w:val="5"/>
    </w:rPr>
  </w:style>
  <w:style w:type="paragraph" w:customStyle="1" w:styleId="1a">
    <w:name w:val="Заголовок оглавления1"/>
    <w:basedOn w:val="1"/>
    <w:next w:val="a"/>
    <w:rsid w:val="008F673C"/>
    <w:pPr>
      <w:keepNext w:val="0"/>
      <w:keepLines w:val="0"/>
      <w:spacing w:before="0" w:after="200"/>
      <w:outlineLvl w:val="9"/>
    </w:pPr>
    <w:rPr>
      <w:rFonts w:ascii="Times New Roman" w:hAnsi="Times New Roman"/>
      <w:color w:val="auto"/>
      <w:lang w:val="en-US"/>
    </w:rPr>
  </w:style>
  <w:style w:type="character" w:styleId="afe">
    <w:name w:val="page number"/>
    <w:rsid w:val="008F673C"/>
    <w:rPr>
      <w:rFonts w:cs="Times New Roman"/>
    </w:rPr>
  </w:style>
  <w:style w:type="paragraph" w:customStyle="1" w:styleId="ListParagraph1">
    <w:name w:val="List Paragraph1"/>
    <w:basedOn w:val="a"/>
    <w:rsid w:val="008F673C"/>
    <w:pPr>
      <w:ind w:left="720"/>
    </w:pPr>
    <w:rPr>
      <w:rFonts w:ascii="Times New Roman" w:hAnsi="Times New Roman" w:cs="Calibri"/>
      <w:sz w:val="24"/>
    </w:rPr>
  </w:style>
  <w:style w:type="paragraph" w:styleId="HTML">
    <w:name w:val="HTML Preformatted"/>
    <w:aliases w:val="Знак1"/>
    <w:basedOn w:val="a"/>
    <w:link w:val="HTML0"/>
    <w:rsid w:val="008F6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aliases w:val="Знак1 Знак"/>
    <w:basedOn w:val="a0"/>
    <w:link w:val="HTML"/>
    <w:rsid w:val="008F673C"/>
    <w:rPr>
      <w:rFonts w:ascii="Courier New" w:hAnsi="Courier New"/>
    </w:rPr>
  </w:style>
  <w:style w:type="paragraph" w:customStyle="1" w:styleId="Heading">
    <w:name w:val="Heading"/>
    <w:rsid w:val="008F673C"/>
    <w:rPr>
      <w:rFonts w:ascii="Arial" w:hAnsi="Arial" w:cs="Arial"/>
      <w:b/>
      <w:bCs/>
      <w:sz w:val="22"/>
      <w:szCs w:val="22"/>
    </w:rPr>
  </w:style>
  <w:style w:type="paragraph" w:customStyle="1" w:styleId="ConsPlusNonformat">
    <w:name w:val="ConsPlusNonformat"/>
    <w:rsid w:val="008F673C"/>
    <w:pPr>
      <w:widowControl w:val="0"/>
      <w:autoSpaceDE w:val="0"/>
      <w:autoSpaceDN w:val="0"/>
      <w:adjustRightInd w:val="0"/>
    </w:pPr>
    <w:rPr>
      <w:rFonts w:ascii="Courier New" w:hAnsi="Courier New" w:cs="Courier New"/>
    </w:rPr>
  </w:style>
  <w:style w:type="paragraph" w:customStyle="1" w:styleId="ConsPlusCell">
    <w:name w:val="ConsPlusCell"/>
    <w:rsid w:val="008F673C"/>
    <w:pPr>
      <w:widowControl w:val="0"/>
      <w:autoSpaceDE w:val="0"/>
      <w:autoSpaceDN w:val="0"/>
      <w:adjustRightInd w:val="0"/>
    </w:pPr>
    <w:rPr>
      <w:rFonts w:cs="Calibri"/>
      <w:sz w:val="22"/>
      <w:szCs w:val="22"/>
    </w:rPr>
  </w:style>
  <w:style w:type="paragraph" w:customStyle="1" w:styleId="24">
    <w:name w:val="Заголовок оглавления2"/>
    <w:basedOn w:val="1"/>
    <w:next w:val="a"/>
    <w:uiPriority w:val="39"/>
    <w:unhideWhenUsed/>
    <w:qFormat/>
    <w:rsid w:val="008F673C"/>
    <w:pPr>
      <w:spacing w:before="0" w:after="200"/>
      <w:outlineLvl w:val="9"/>
    </w:pPr>
    <w:rPr>
      <w:lang w:val="en-US"/>
    </w:rPr>
  </w:style>
  <w:style w:type="paragraph" w:styleId="25">
    <w:name w:val="toc 2"/>
    <w:basedOn w:val="a"/>
    <w:next w:val="a"/>
    <w:autoRedefine/>
    <w:uiPriority w:val="39"/>
    <w:unhideWhenUsed/>
    <w:qFormat/>
    <w:rsid w:val="008F673C"/>
    <w:pPr>
      <w:spacing w:after="100"/>
      <w:ind w:left="220"/>
    </w:pPr>
    <w:rPr>
      <w:rFonts w:ascii="Times New Roman" w:hAnsi="Times New Roman"/>
      <w:sz w:val="24"/>
    </w:rPr>
  </w:style>
  <w:style w:type="paragraph" w:styleId="1b">
    <w:name w:val="toc 1"/>
    <w:next w:val="a"/>
    <w:autoRedefine/>
    <w:uiPriority w:val="39"/>
    <w:unhideWhenUsed/>
    <w:qFormat/>
    <w:rsid w:val="008F673C"/>
    <w:pPr>
      <w:tabs>
        <w:tab w:val="right" w:leader="dot" w:pos="10195"/>
      </w:tabs>
    </w:pPr>
    <w:rPr>
      <w:rFonts w:ascii="Times New Roman" w:hAnsi="Times New Roman"/>
      <w:noProof/>
      <w:sz w:val="24"/>
      <w:szCs w:val="22"/>
    </w:rPr>
  </w:style>
  <w:style w:type="paragraph" w:styleId="36">
    <w:name w:val="toc 3"/>
    <w:basedOn w:val="a"/>
    <w:next w:val="a"/>
    <w:autoRedefine/>
    <w:uiPriority w:val="39"/>
    <w:unhideWhenUsed/>
    <w:qFormat/>
    <w:rsid w:val="008F673C"/>
    <w:pPr>
      <w:spacing w:after="100"/>
      <w:ind w:left="440"/>
    </w:pPr>
    <w:rPr>
      <w:sz w:val="24"/>
    </w:rPr>
  </w:style>
  <w:style w:type="paragraph" w:customStyle="1" w:styleId="Level1">
    <w:name w:val="Level1"/>
    <w:rsid w:val="008F673C"/>
    <w:rPr>
      <w:rFonts w:ascii="Times New Roman" w:hAnsi="Times New Roman"/>
      <w:b/>
      <w:bCs/>
      <w:sz w:val="28"/>
      <w:szCs w:val="28"/>
      <w:lang w:val="en-US"/>
    </w:rPr>
  </w:style>
  <w:style w:type="paragraph" w:customStyle="1" w:styleId="Level2">
    <w:name w:val="Level2"/>
    <w:rsid w:val="008F673C"/>
    <w:pPr>
      <w:suppressAutoHyphens/>
    </w:pPr>
    <w:rPr>
      <w:rFonts w:ascii="Times New Roman" w:hAnsi="Times New Roman"/>
      <w:b/>
      <w:bCs/>
      <w:sz w:val="24"/>
      <w:szCs w:val="24"/>
    </w:rPr>
  </w:style>
  <w:style w:type="paragraph" w:customStyle="1" w:styleId="Norm">
    <w:name w:val="Norm"/>
    <w:rsid w:val="008F673C"/>
    <w:pPr>
      <w:suppressAutoHyphens/>
    </w:pPr>
    <w:rPr>
      <w:rFonts w:ascii="Times New Roman" w:hAnsi="Times New Roman"/>
      <w:sz w:val="24"/>
      <w:szCs w:val="24"/>
    </w:rPr>
  </w:style>
  <w:style w:type="paragraph" w:customStyle="1" w:styleId="Style1">
    <w:name w:val="Style1"/>
    <w:rsid w:val="008F673C"/>
    <w:pPr>
      <w:ind w:left="5812"/>
      <w:jc w:val="center"/>
    </w:pPr>
    <w:rPr>
      <w:rFonts w:ascii="Times New Roman" w:hAnsi="Times New Roman"/>
      <w:spacing w:val="5"/>
      <w:sz w:val="28"/>
      <w:szCs w:val="28"/>
    </w:rPr>
  </w:style>
  <w:style w:type="paragraph" w:customStyle="1" w:styleId="Style2">
    <w:name w:val="Style2"/>
    <w:rsid w:val="008F673C"/>
    <w:pPr>
      <w:suppressAutoHyphens/>
      <w:spacing w:after="240"/>
      <w:ind w:right="-1"/>
      <w:jc w:val="center"/>
    </w:pPr>
    <w:rPr>
      <w:rFonts w:ascii="Times New Roman" w:hAnsi="Times New Roman"/>
      <w:spacing w:val="5"/>
      <w:sz w:val="52"/>
    </w:rPr>
  </w:style>
  <w:style w:type="paragraph" w:customStyle="1" w:styleId="PSTOCHEADER">
    <w:name w:val="PS_TOC_HEADER"/>
    <w:rsid w:val="008F673C"/>
    <w:pPr>
      <w:spacing w:before="120" w:after="120"/>
      <w:jc w:val="center"/>
    </w:pPr>
    <w:rPr>
      <w:rFonts w:ascii="Times New Roman" w:hAnsi="Times New Roman"/>
      <w:bCs/>
      <w:sz w:val="24"/>
      <w:szCs w:val="28"/>
    </w:rPr>
  </w:style>
  <w:style w:type="paragraph" w:customStyle="1" w:styleId="StyleEndNote">
    <w:name w:val="StyleEndNote"/>
    <w:rsid w:val="008F673C"/>
    <w:rPr>
      <w:rFonts w:ascii="Times New Roman" w:hAnsi="Times New Roman"/>
    </w:rPr>
  </w:style>
  <w:style w:type="paragraph" w:customStyle="1" w:styleId="StyleFP3">
    <w:name w:val="StyleFP3"/>
    <w:basedOn w:val="1b"/>
    <w:rsid w:val="008F673C"/>
  </w:style>
  <w:style w:type="character" w:styleId="aff">
    <w:name w:val="annotation reference"/>
    <w:basedOn w:val="a0"/>
    <w:rsid w:val="008F673C"/>
    <w:rPr>
      <w:sz w:val="16"/>
      <w:szCs w:val="16"/>
    </w:rPr>
  </w:style>
  <w:style w:type="paragraph" w:styleId="aff0">
    <w:name w:val="annotation text"/>
    <w:basedOn w:val="a"/>
    <w:link w:val="aff1"/>
    <w:rsid w:val="008F673C"/>
    <w:pPr>
      <w:spacing w:line="240" w:lineRule="auto"/>
    </w:pPr>
    <w:rPr>
      <w:rFonts w:ascii="Times New Roman" w:hAnsi="Times New Roman" w:cs="Calibri"/>
      <w:sz w:val="20"/>
      <w:szCs w:val="20"/>
    </w:rPr>
  </w:style>
  <w:style w:type="character" w:customStyle="1" w:styleId="aff1">
    <w:name w:val="Текст примечания Знак"/>
    <w:basedOn w:val="a0"/>
    <w:link w:val="aff0"/>
    <w:rsid w:val="008F673C"/>
    <w:rPr>
      <w:rFonts w:ascii="Times New Roman" w:hAnsi="Times New Roman" w:cs="Calibri"/>
    </w:rPr>
  </w:style>
  <w:style w:type="paragraph" w:styleId="aff2">
    <w:name w:val="annotation subject"/>
    <w:basedOn w:val="aff0"/>
    <w:next w:val="aff0"/>
    <w:link w:val="aff3"/>
    <w:rsid w:val="008F673C"/>
    <w:rPr>
      <w:b/>
      <w:bCs/>
    </w:rPr>
  </w:style>
  <w:style w:type="character" w:customStyle="1" w:styleId="aff3">
    <w:name w:val="Тема примечания Знак"/>
    <w:basedOn w:val="aff1"/>
    <w:link w:val="aff2"/>
    <w:rsid w:val="008F673C"/>
    <w:rPr>
      <w:rFonts w:ascii="Times New Roman" w:hAnsi="Times New Roman" w:cs="Calibri"/>
      <w:b/>
      <w:bCs/>
    </w:rPr>
  </w:style>
  <w:style w:type="paragraph" w:customStyle="1" w:styleId="1c">
    <w:name w:val="Заг 1"/>
    <w:basedOn w:val="1"/>
    <w:qFormat/>
    <w:rsid w:val="008F673C"/>
    <w:pPr>
      <w:keepNext w:val="0"/>
      <w:keepLines w:val="0"/>
      <w:spacing w:before="0" w:line="240" w:lineRule="auto"/>
    </w:pPr>
    <w:rPr>
      <w:rFonts w:ascii="Times New Roman" w:hAnsi="Times New Roman"/>
      <w:color w:val="auto"/>
      <w:lang w:eastAsia="en-US"/>
    </w:rPr>
  </w:style>
  <w:style w:type="paragraph" w:customStyle="1" w:styleId="26">
    <w:name w:val="Заг 2"/>
    <w:basedOn w:val="2"/>
    <w:qFormat/>
    <w:rsid w:val="008F673C"/>
    <w:pPr>
      <w:keepNext w:val="0"/>
      <w:keepLines w:val="0"/>
      <w:spacing w:before="0" w:line="240" w:lineRule="auto"/>
    </w:pPr>
    <w:rPr>
      <w:rFonts w:ascii="Times New Roman" w:eastAsia="Times New Roman" w:hAnsi="Times New Roman" w:cs="Times New Roman"/>
      <w:color w:val="auto"/>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nhideWhenUsed/>
    <w:qFormat/>
    <w:rsid w:val="00DC7B19"/>
    <w:pPr>
      <w:keepNext/>
      <w:keepLines/>
      <w:spacing w:before="200" w:after="0"/>
      <w:outlineLvl w:val="3"/>
    </w:pPr>
    <w:rPr>
      <w:rFonts w:ascii="Cambria" w:hAnsi="Cambria"/>
      <w:b/>
      <w:bCs/>
      <w:i/>
      <w:iCs/>
      <w:color w:val="4F81BD"/>
    </w:rPr>
  </w:style>
  <w:style w:type="paragraph" w:styleId="5">
    <w:name w:val="heading 5"/>
    <w:aliases w:val="Знак"/>
    <w:basedOn w:val="a"/>
    <w:next w:val="a"/>
    <w:link w:val="50"/>
    <w:unhideWhenUsed/>
    <w:qFormat/>
    <w:rsid w:val="00DC0541"/>
    <w:pPr>
      <w:keepNext/>
      <w:keepLines/>
      <w:spacing w:before="200" w:after="0"/>
      <w:outlineLvl w:val="4"/>
    </w:pPr>
    <w:rPr>
      <w:rFonts w:ascii="Cambria" w:hAnsi="Cambria"/>
      <w:color w:val="243F60"/>
    </w:rPr>
  </w:style>
  <w:style w:type="paragraph" w:styleId="6">
    <w:name w:val="heading 6"/>
    <w:aliases w:val="Знак12"/>
    <w:basedOn w:val="a"/>
    <w:next w:val="a"/>
    <w:link w:val="60"/>
    <w:unhideWhenUsed/>
    <w:qFormat/>
    <w:rsid w:val="007B0C78"/>
    <w:pPr>
      <w:keepNext/>
      <w:spacing w:after="0" w:line="360" w:lineRule="auto"/>
      <w:jc w:val="center"/>
      <w:outlineLvl w:val="5"/>
    </w:pPr>
    <w:rPr>
      <w:sz w:val="28"/>
      <w:szCs w:val="28"/>
    </w:rPr>
  </w:style>
  <w:style w:type="paragraph" w:styleId="7">
    <w:name w:val="heading 7"/>
    <w:aliases w:val="Знак11"/>
    <w:basedOn w:val="a"/>
    <w:next w:val="a"/>
    <w:link w:val="70"/>
    <w:unhideWhenUsed/>
    <w:qFormat/>
    <w:rsid w:val="00060466"/>
    <w:pPr>
      <w:keepNext/>
      <w:keepLines/>
      <w:spacing w:before="200" w:after="0"/>
      <w:outlineLvl w:val="6"/>
    </w:pPr>
    <w:rPr>
      <w:rFonts w:ascii="Cambria" w:hAnsi="Cambria"/>
      <w:i/>
      <w:iCs/>
      <w:color w:val="404040"/>
    </w:rPr>
  </w:style>
  <w:style w:type="paragraph" w:styleId="8">
    <w:name w:val="heading 8"/>
    <w:aliases w:val="Знак10"/>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aliases w:val="Знак9"/>
    <w:basedOn w:val="a"/>
    <w:next w:val="a"/>
    <w:link w:val="90"/>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0541"/>
    <w:rPr>
      <w:rFonts w:ascii="Cambria" w:eastAsia="Times New Roman" w:hAnsi="Cambria" w:cs="Times New Roman"/>
      <w:b/>
      <w:bCs/>
      <w:color w:val="365F91"/>
      <w:sz w:val="28"/>
      <w:szCs w:val="28"/>
    </w:rPr>
  </w:style>
  <w:style w:type="character" w:customStyle="1" w:styleId="20">
    <w:name w:val="Заголовок 2 Знак"/>
    <w:basedOn w:val="a0"/>
    <w:link w:val="2"/>
    <w:rsid w:val="00AB7B8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210AF3"/>
    <w:rPr>
      <w:rFonts w:ascii="Cambria" w:eastAsia="Times New Roman" w:hAnsi="Cambria" w:cs="Times New Roman"/>
      <w:b/>
      <w:bCs/>
      <w:color w:val="4F81BD"/>
    </w:rPr>
  </w:style>
  <w:style w:type="character" w:customStyle="1" w:styleId="40">
    <w:name w:val="Заголовок 4 Знак"/>
    <w:basedOn w:val="a0"/>
    <w:link w:val="4"/>
    <w:rsid w:val="00DC7B19"/>
    <w:rPr>
      <w:rFonts w:ascii="Cambria" w:eastAsia="Times New Roman" w:hAnsi="Cambria" w:cs="Times New Roman"/>
      <w:b/>
      <w:bCs/>
      <w:i/>
      <w:iCs/>
      <w:color w:val="4F81BD"/>
    </w:rPr>
  </w:style>
  <w:style w:type="character" w:customStyle="1" w:styleId="50">
    <w:name w:val="Заголовок 5 Знак"/>
    <w:aliases w:val="Знак Знак"/>
    <w:basedOn w:val="a0"/>
    <w:link w:val="5"/>
    <w:semiHidden/>
    <w:rsid w:val="00DC0541"/>
    <w:rPr>
      <w:rFonts w:ascii="Cambria" w:eastAsia="Times New Roman" w:hAnsi="Cambria" w:cs="Times New Roman"/>
      <w:color w:val="243F60"/>
    </w:rPr>
  </w:style>
  <w:style w:type="character" w:customStyle="1" w:styleId="60">
    <w:name w:val="Заголовок 6 Знак"/>
    <w:aliases w:val="Знак12 Знак"/>
    <w:basedOn w:val="a0"/>
    <w:link w:val="6"/>
    <w:rsid w:val="007B0C78"/>
    <w:rPr>
      <w:rFonts w:ascii="Calibri" w:eastAsia="Times New Roman" w:hAnsi="Calibri" w:cs="Times New Roman"/>
      <w:sz w:val="28"/>
      <w:szCs w:val="28"/>
    </w:rPr>
  </w:style>
  <w:style w:type="character" w:customStyle="1" w:styleId="70">
    <w:name w:val="Заголовок 7 Знак"/>
    <w:aliases w:val="Знак11 Знак"/>
    <w:basedOn w:val="a0"/>
    <w:link w:val="7"/>
    <w:semiHidden/>
    <w:rsid w:val="00060466"/>
    <w:rPr>
      <w:rFonts w:ascii="Cambria" w:eastAsia="Times New Roman" w:hAnsi="Cambria" w:cs="Times New Roman"/>
      <w:i/>
      <w:iCs/>
      <w:color w:val="404040"/>
    </w:rPr>
  </w:style>
  <w:style w:type="character" w:customStyle="1" w:styleId="80">
    <w:name w:val="Заголовок 8 Знак"/>
    <w:aliases w:val="Знак10 Знак"/>
    <w:basedOn w:val="a0"/>
    <w:link w:val="8"/>
    <w:rsid w:val="00DC0541"/>
    <w:rPr>
      <w:rFonts w:ascii="Times New Roman" w:eastAsia="Times New Roman" w:hAnsi="Times New Roman" w:cs="Times New Roman"/>
      <w:i/>
      <w:iCs/>
      <w:sz w:val="24"/>
      <w:szCs w:val="24"/>
    </w:rPr>
  </w:style>
  <w:style w:type="character" w:customStyle="1" w:styleId="90">
    <w:name w:val="Заголовок 9 Знак"/>
    <w:aliases w:val="Знак9 Знак"/>
    <w:basedOn w:val="a0"/>
    <w:link w:val="9"/>
    <w:rsid w:val="007B0C78"/>
    <w:rPr>
      <w:rFonts w:ascii="Calibri" w:eastAsia="Times New Roman" w:hAnsi="Calibri" w:cs="Times New Roman"/>
      <w:b/>
      <w:bCs/>
      <w:sz w:val="28"/>
      <w:szCs w:val="28"/>
    </w:rPr>
  </w:style>
  <w:style w:type="paragraph" w:styleId="a3">
    <w:name w:val="Title"/>
    <w:aliases w:val="Знак8"/>
    <w:basedOn w:val="a"/>
    <w:link w:val="a4"/>
    <w:qFormat/>
    <w:rsid w:val="007B0C78"/>
    <w:pPr>
      <w:numPr>
        <w:ilvl w:val="12"/>
      </w:numPr>
      <w:spacing w:after="0" w:line="240" w:lineRule="auto"/>
      <w:jc w:val="center"/>
    </w:pPr>
    <w:rPr>
      <w:b/>
      <w:bCs/>
      <w:sz w:val="28"/>
      <w:szCs w:val="28"/>
    </w:rPr>
  </w:style>
  <w:style w:type="character" w:customStyle="1" w:styleId="a4">
    <w:name w:val="Название Знак"/>
    <w:aliases w:val="Знак8 Знак"/>
    <w:basedOn w:val="a0"/>
    <w:link w:val="a3"/>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paragraph" w:styleId="ab">
    <w:name w:val="header"/>
    <w:aliases w:val="Знак2"/>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aliases w:val="Знак2 Знак"/>
    <w:basedOn w:val="a0"/>
    <w:link w:val="ab"/>
    <w:uiPriority w:val="99"/>
    <w:rsid w:val="00DC0541"/>
    <w:rPr>
      <w:rFonts w:ascii="Times New Roman" w:eastAsia="Times New Roman" w:hAnsi="Times New Roman" w:cs="Times New Roman"/>
      <w:sz w:val="24"/>
      <w:szCs w:val="20"/>
    </w:rPr>
  </w:style>
  <w:style w:type="table" w:styleId="ad">
    <w:name w:val="Table Grid"/>
    <w:basedOn w:val="a1"/>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aliases w:val="Знак5"/>
    <w:basedOn w:val="a"/>
    <w:link w:val="af"/>
    <w:semiHidden/>
    <w:unhideWhenUsed/>
    <w:rsid w:val="00276F16"/>
    <w:pPr>
      <w:spacing w:after="0" w:line="240" w:lineRule="auto"/>
    </w:pPr>
    <w:rPr>
      <w:rFonts w:ascii="Tahoma" w:hAnsi="Tahoma" w:cs="Tahoma"/>
      <w:sz w:val="16"/>
      <w:szCs w:val="16"/>
    </w:rPr>
  </w:style>
  <w:style w:type="character" w:customStyle="1" w:styleId="af">
    <w:name w:val="Текст выноски Знак"/>
    <w:aliases w:val="Знак5 Знак"/>
    <w:basedOn w:val="a0"/>
    <w:link w:val="ae"/>
    <w:semiHidden/>
    <w:rsid w:val="00276F16"/>
    <w:rPr>
      <w:rFonts w:ascii="Tahoma" w:hAnsi="Tahoma" w:cs="Tahoma"/>
      <w:sz w:val="16"/>
      <w:szCs w:val="16"/>
    </w:rPr>
  </w:style>
  <w:style w:type="paragraph" w:styleId="af0">
    <w:name w:val="footer"/>
    <w:aliases w:val="Знак3"/>
    <w:basedOn w:val="a"/>
    <w:link w:val="af1"/>
    <w:unhideWhenUsed/>
    <w:rsid w:val="001F379F"/>
    <w:pPr>
      <w:tabs>
        <w:tab w:val="center" w:pos="4677"/>
        <w:tab w:val="right" w:pos="9355"/>
      </w:tabs>
      <w:spacing w:after="0" w:line="240" w:lineRule="auto"/>
    </w:pPr>
  </w:style>
  <w:style w:type="character" w:customStyle="1" w:styleId="af1">
    <w:name w:val="Нижний колонтитул Знак"/>
    <w:aliases w:val="Знак3 Знак"/>
    <w:basedOn w:val="a0"/>
    <w:link w:val="af0"/>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apple-converted-space">
    <w:name w:val="apple-converted-space"/>
    <w:basedOn w:val="a0"/>
    <w:rsid w:val="00A20937"/>
  </w:style>
  <w:style w:type="paragraph" w:styleId="af9">
    <w:name w:val="caption"/>
    <w:basedOn w:val="a"/>
    <w:next w:val="a"/>
    <w:qFormat/>
    <w:rsid w:val="008F673C"/>
    <w:pPr>
      <w:spacing w:line="240" w:lineRule="auto"/>
    </w:pPr>
    <w:rPr>
      <w:rFonts w:ascii="Times New Roman" w:hAnsi="Times New Roman" w:cs="Calibri"/>
      <w:b/>
      <w:bCs/>
      <w:color w:val="4F81BD"/>
      <w:sz w:val="18"/>
      <w:szCs w:val="18"/>
    </w:rPr>
  </w:style>
  <w:style w:type="character" w:customStyle="1" w:styleId="TitleChar">
    <w:name w:val="Title Char"/>
    <w:aliases w:val="Знак8 Char"/>
    <w:locked/>
    <w:rsid w:val="008F673C"/>
    <w:rPr>
      <w:rFonts w:ascii="Cambria" w:hAnsi="Cambria" w:cs="Cambria"/>
      <w:b/>
      <w:bCs/>
      <w:kern w:val="28"/>
      <w:sz w:val="32"/>
      <w:szCs w:val="32"/>
    </w:rPr>
  </w:style>
  <w:style w:type="paragraph" w:styleId="afa">
    <w:name w:val="Subtitle"/>
    <w:aliases w:val="Знак7"/>
    <w:basedOn w:val="a"/>
    <w:next w:val="a"/>
    <w:link w:val="afb"/>
    <w:qFormat/>
    <w:rsid w:val="008F673C"/>
    <w:pPr>
      <w:spacing w:after="600"/>
    </w:pPr>
    <w:rPr>
      <w:rFonts w:ascii="Cambria" w:hAnsi="Cambria"/>
      <w:i/>
      <w:spacing w:val="13"/>
      <w:sz w:val="24"/>
      <w:szCs w:val="20"/>
    </w:rPr>
  </w:style>
  <w:style w:type="character" w:customStyle="1" w:styleId="afb">
    <w:name w:val="Подзаголовок Знак"/>
    <w:aliases w:val="Знак7 Знак"/>
    <w:basedOn w:val="a0"/>
    <w:link w:val="afa"/>
    <w:rsid w:val="008F673C"/>
    <w:rPr>
      <w:rFonts w:ascii="Cambria" w:hAnsi="Cambria"/>
      <w:i/>
      <w:spacing w:val="13"/>
      <w:sz w:val="24"/>
    </w:rPr>
  </w:style>
  <w:style w:type="character" w:customStyle="1" w:styleId="SubtitleChar">
    <w:name w:val="Subtitle Char"/>
    <w:aliases w:val="Знак7 Char"/>
    <w:locked/>
    <w:rsid w:val="008F673C"/>
    <w:rPr>
      <w:rFonts w:ascii="Cambria" w:hAnsi="Cambria" w:cs="Cambria"/>
      <w:sz w:val="24"/>
      <w:szCs w:val="24"/>
    </w:rPr>
  </w:style>
  <w:style w:type="character" w:styleId="afc">
    <w:name w:val="Strong"/>
    <w:uiPriority w:val="22"/>
    <w:qFormat/>
    <w:rsid w:val="008F673C"/>
    <w:rPr>
      <w:rFonts w:cs="Times New Roman"/>
      <w:b/>
      <w:bCs/>
    </w:rPr>
  </w:style>
  <w:style w:type="character" w:styleId="afd">
    <w:name w:val="Emphasis"/>
    <w:qFormat/>
    <w:rsid w:val="008F673C"/>
    <w:rPr>
      <w:rFonts w:cs="Times New Roman"/>
      <w:b/>
      <w:bCs/>
      <w:i/>
      <w:iCs/>
      <w:spacing w:val="10"/>
      <w:shd w:val="clear" w:color="auto" w:fill="auto"/>
    </w:rPr>
  </w:style>
  <w:style w:type="paragraph" w:customStyle="1" w:styleId="12">
    <w:name w:val="Без интервала1"/>
    <w:basedOn w:val="a"/>
    <w:rsid w:val="008F673C"/>
    <w:pPr>
      <w:spacing w:after="0" w:line="240" w:lineRule="auto"/>
    </w:pPr>
    <w:rPr>
      <w:rFonts w:ascii="Times New Roman" w:hAnsi="Times New Roman" w:cs="Calibri"/>
      <w:sz w:val="24"/>
    </w:rPr>
  </w:style>
  <w:style w:type="paragraph" w:customStyle="1" w:styleId="13">
    <w:name w:val="Абзац списка1"/>
    <w:basedOn w:val="a"/>
    <w:rsid w:val="008F673C"/>
    <w:pPr>
      <w:ind w:left="720"/>
    </w:pPr>
    <w:rPr>
      <w:rFonts w:ascii="Times New Roman" w:hAnsi="Times New Roman" w:cs="Calibri"/>
      <w:sz w:val="24"/>
    </w:rPr>
  </w:style>
  <w:style w:type="paragraph" w:customStyle="1" w:styleId="210">
    <w:name w:val="Цитата 21"/>
    <w:basedOn w:val="a"/>
    <w:next w:val="a"/>
    <w:link w:val="QuoteChar"/>
    <w:rsid w:val="008F673C"/>
    <w:pPr>
      <w:spacing w:before="200" w:after="0"/>
      <w:ind w:left="360" w:right="360"/>
    </w:pPr>
    <w:rPr>
      <w:i/>
      <w:sz w:val="20"/>
      <w:szCs w:val="20"/>
    </w:rPr>
  </w:style>
  <w:style w:type="character" w:customStyle="1" w:styleId="QuoteChar">
    <w:name w:val="Quote Char"/>
    <w:link w:val="210"/>
    <w:locked/>
    <w:rsid w:val="008F673C"/>
    <w:rPr>
      <w:i/>
    </w:rPr>
  </w:style>
  <w:style w:type="paragraph" w:customStyle="1" w:styleId="14">
    <w:name w:val="Выделенная цитата1"/>
    <w:basedOn w:val="a"/>
    <w:next w:val="a"/>
    <w:link w:val="IntenseQuoteChar"/>
    <w:rsid w:val="008F673C"/>
    <w:pPr>
      <w:pBdr>
        <w:bottom w:val="single" w:sz="4" w:space="1" w:color="auto"/>
      </w:pBdr>
      <w:spacing w:before="200" w:after="280"/>
      <w:ind w:left="1008" w:right="1152"/>
      <w:jc w:val="both"/>
    </w:pPr>
    <w:rPr>
      <w:b/>
      <w:i/>
      <w:sz w:val="20"/>
      <w:szCs w:val="20"/>
    </w:rPr>
  </w:style>
  <w:style w:type="character" w:customStyle="1" w:styleId="IntenseQuoteChar">
    <w:name w:val="Intense Quote Char"/>
    <w:link w:val="14"/>
    <w:locked/>
    <w:rsid w:val="008F673C"/>
    <w:rPr>
      <w:b/>
      <w:i/>
    </w:rPr>
  </w:style>
  <w:style w:type="character" w:customStyle="1" w:styleId="15">
    <w:name w:val="Слабое выделение1"/>
    <w:rsid w:val="008F673C"/>
    <w:rPr>
      <w:i/>
    </w:rPr>
  </w:style>
  <w:style w:type="character" w:customStyle="1" w:styleId="16">
    <w:name w:val="Сильное выделение1"/>
    <w:rsid w:val="008F673C"/>
    <w:rPr>
      <w:b/>
    </w:rPr>
  </w:style>
  <w:style w:type="character" w:customStyle="1" w:styleId="17">
    <w:name w:val="Слабая ссылка1"/>
    <w:rsid w:val="008F673C"/>
    <w:rPr>
      <w:smallCaps/>
    </w:rPr>
  </w:style>
  <w:style w:type="character" w:customStyle="1" w:styleId="18">
    <w:name w:val="Сильная ссылка1"/>
    <w:rsid w:val="008F673C"/>
    <w:rPr>
      <w:smallCaps/>
      <w:spacing w:val="5"/>
      <w:u w:val="single"/>
    </w:rPr>
  </w:style>
  <w:style w:type="character" w:customStyle="1" w:styleId="19">
    <w:name w:val="Название книги1"/>
    <w:rsid w:val="008F673C"/>
    <w:rPr>
      <w:i/>
      <w:smallCaps/>
      <w:spacing w:val="5"/>
    </w:rPr>
  </w:style>
  <w:style w:type="paragraph" w:customStyle="1" w:styleId="1a">
    <w:name w:val="Заголовок оглавления1"/>
    <w:basedOn w:val="1"/>
    <w:next w:val="a"/>
    <w:rsid w:val="008F673C"/>
    <w:pPr>
      <w:keepNext w:val="0"/>
      <w:keepLines w:val="0"/>
      <w:spacing w:before="0" w:after="200"/>
      <w:outlineLvl w:val="9"/>
    </w:pPr>
    <w:rPr>
      <w:rFonts w:ascii="Times New Roman" w:hAnsi="Times New Roman"/>
      <w:color w:val="auto"/>
      <w:lang w:val="en-US"/>
    </w:rPr>
  </w:style>
  <w:style w:type="character" w:styleId="afe">
    <w:name w:val="page number"/>
    <w:rsid w:val="008F673C"/>
    <w:rPr>
      <w:rFonts w:cs="Times New Roman"/>
    </w:rPr>
  </w:style>
  <w:style w:type="paragraph" w:customStyle="1" w:styleId="ListParagraph1">
    <w:name w:val="List Paragraph1"/>
    <w:basedOn w:val="a"/>
    <w:rsid w:val="008F673C"/>
    <w:pPr>
      <w:ind w:left="720"/>
    </w:pPr>
    <w:rPr>
      <w:rFonts w:ascii="Times New Roman" w:hAnsi="Times New Roman" w:cs="Calibri"/>
      <w:sz w:val="24"/>
    </w:rPr>
  </w:style>
  <w:style w:type="paragraph" w:styleId="HTML">
    <w:name w:val="HTML Preformatted"/>
    <w:aliases w:val="Знак1"/>
    <w:basedOn w:val="a"/>
    <w:link w:val="HTML0"/>
    <w:rsid w:val="008F6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aliases w:val="Знак1 Знак"/>
    <w:basedOn w:val="a0"/>
    <w:link w:val="HTML"/>
    <w:rsid w:val="008F673C"/>
    <w:rPr>
      <w:rFonts w:ascii="Courier New" w:hAnsi="Courier New"/>
    </w:rPr>
  </w:style>
  <w:style w:type="paragraph" w:customStyle="1" w:styleId="Heading">
    <w:name w:val="Heading"/>
    <w:rsid w:val="008F673C"/>
    <w:rPr>
      <w:rFonts w:ascii="Arial" w:hAnsi="Arial" w:cs="Arial"/>
      <w:b/>
      <w:bCs/>
      <w:sz w:val="22"/>
      <w:szCs w:val="22"/>
    </w:rPr>
  </w:style>
  <w:style w:type="paragraph" w:customStyle="1" w:styleId="ConsPlusNonformat">
    <w:name w:val="ConsPlusNonformat"/>
    <w:rsid w:val="008F673C"/>
    <w:pPr>
      <w:widowControl w:val="0"/>
      <w:autoSpaceDE w:val="0"/>
      <w:autoSpaceDN w:val="0"/>
      <w:adjustRightInd w:val="0"/>
    </w:pPr>
    <w:rPr>
      <w:rFonts w:ascii="Courier New" w:hAnsi="Courier New" w:cs="Courier New"/>
    </w:rPr>
  </w:style>
  <w:style w:type="paragraph" w:customStyle="1" w:styleId="ConsPlusCell">
    <w:name w:val="ConsPlusCell"/>
    <w:rsid w:val="008F673C"/>
    <w:pPr>
      <w:widowControl w:val="0"/>
      <w:autoSpaceDE w:val="0"/>
      <w:autoSpaceDN w:val="0"/>
      <w:adjustRightInd w:val="0"/>
    </w:pPr>
    <w:rPr>
      <w:rFonts w:cs="Calibri"/>
      <w:sz w:val="22"/>
      <w:szCs w:val="22"/>
    </w:rPr>
  </w:style>
  <w:style w:type="paragraph" w:customStyle="1" w:styleId="24">
    <w:name w:val="Заголовок оглавления2"/>
    <w:basedOn w:val="1"/>
    <w:next w:val="a"/>
    <w:uiPriority w:val="39"/>
    <w:unhideWhenUsed/>
    <w:qFormat/>
    <w:rsid w:val="008F673C"/>
    <w:pPr>
      <w:spacing w:before="0" w:after="200"/>
      <w:outlineLvl w:val="9"/>
    </w:pPr>
    <w:rPr>
      <w:lang w:val="en-US"/>
    </w:rPr>
  </w:style>
  <w:style w:type="paragraph" w:styleId="25">
    <w:name w:val="toc 2"/>
    <w:basedOn w:val="a"/>
    <w:next w:val="a"/>
    <w:autoRedefine/>
    <w:uiPriority w:val="39"/>
    <w:unhideWhenUsed/>
    <w:qFormat/>
    <w:rsid w:val="008F673C"/>
    <w:pPr>
      <w:spacing w:after="100"/>
      <w:ind w:left="220"/>
    </w:pPr>
    <w:rPr>
      <w:rFonts w:ascii="Times New Roman" w:hAnsi="Times New Roman"/>
      <w:sz w:val="24"/>
    </w:rPr>
  </w:style>
  <w:style w:type="paragraph" w:styleId="1b">
    <w:name w:val="toc 1"/>
    <w:next w:val="a"/>
    <w:autoRedefine/>
    <w:uiPriority w:val="39"/>
    <w:unhideWhenUsed/>
    <w:qFormat/>
    <w:rsid w:val="008F673C"/>
    <w:pPr>
      <w:tabs>
        <w:tab w:val="right" w:leader="dot" w:pos="10195"/>
      </w:tabs>
    </w:pPr>
    <w:rPr>
      <w:rFonts w:ascii="Times New Roman" w:hAnsi="Times New Roman"/>
      <w:noProof/>
      <w:sz w:val="24"/>
      <w:szCs w:val="22"/>
    </w:rPr>
  </w:style>
  <w:style w:type="paragraph" w:styleId="36">
    <w:name w:val="toc 3"/>
    <w:basedOn w:val="a"/>
    <w:next w:val="a"/>
    <w:autoRedefine/>
    <w:uiPriority w:val="39"/>
    <w:unhideWhenUsed/>
    <w:qFormat/>
    <w:rsid w:val="008F673C"/>
    <w:pPr>
      <w:spacing w:after="100"/>
      <w:ind w:left="440"/>
    </w:pPr>
    <w:rPr>
      <w:sz w:val="24"/>
    </w:rPr>
  </w:style>
  <w:style w:type="paragraph" w:customStyle="1" w:styleId="Level1">
    <w:name w:val="Level1"/>
    <w:rsid w:val="008F673C"/>
    <w:rPr>
      <w:rFonts w:ascii="Times New Roman" w:hAnsi="Times New Roman"/>
      <w:b/>
      <w:bCs/>
      <w:sz w:val="28"/>
      <w:szCs w:val="28"/>
      <w:lang w:val="en-US"/>
    </w:rPr>
  </w:style>
  <w:style w:type="paragraph" w:customStyle="1" w:styleId="Level2">
    <w:name w:val="Level2"/>
    <w:rsid w:val="008F673C"/>
    <w:pPr>
      <w:suppressAutoHyphens/>
    </w:pPr>
    <w:rPr>
      <w:rFonts w:ascii="Times New Roman" w:hAnsi="Times New Roman"/>
      <w:b/>
      <w:bCs/>
      <w:sz w:val="24"/>
      <w:szCs w:val="24"/>
    </w:rPr>
  </w:style>
  <w:style w:type="paragraph" w:customStyle="1" w:styleId="Norm">
    <w:name w:val="Norm"/>
    <w:rsid w:val="008F673C"/>
    <w:pPr>
      <w:suppressAutoHyphens/>
    </w:pPr>
    <w:rPr>
      <w:rFonts w:ascii="Times New Roman" w:hAnsi="Times New Roman"/>
      <w:sz w:val="24"/>
      <w:szCs w:val="24"/>
    </w:rPr>
  </w:style>
  <w:style w:type="paragraph" w:customStyle="1" w:styleId="Style1">
    <w:name w:val="Style1"/>
    <w:rsid w:val="008F673C"/>
    <w:pPr>
      <w:ind w:left="5812"/>
      <w:jc w:val="center"/>
    </w:pPr>
    <w:rPr>
      <w:rFonts w:ascii="Times New Roman" w:hAnsi="Times New Roman"/>
      <w:spacing w:val="5"/>
      <w:sz w:val="28"/>
      <w:szCs w:val="28"/>
    </w:rPr>
  </w:style>
  <w:style w:type="paragraph" w:customStyle="1" w:styleId="Style2">
    <w:name w:val="Style2"/>
    <w:rsid w:val="008F673C"/>
    <w:pPr>
      <w:suppressAutoHyphens/>
      <w:spacing w:after="240"/>
      <w:ind w:right="-1"/>
      <w:jc w:val="center"/>
    </w:pPr>
    <w:rPr>
      <w:rFonts w:ascii="Times New Roman" w:hAnsi="Times New Roman"/>
      <w:spacing w:val="5"/>
      <w:sz w:val="52"/>
    </w:rPr>
  </w:style>
  <w:style w:type="paragraph" w:customStyle="1" w:styleId="PSTOCHEADER">
    <w:name w:val="PS_TOC_HEADER"/>
    <w:rsid w:val="008F673C"/>
    <w:pPr>
      <w:spacing w:before="120" w:after="120"/>
      <w:jc w:val="center"/>
    </w:pPr>
    <w:rPr>
      <w:rFonts w:ascii="Times New Roman" w:hAnsi="Times New Roman"/>
      <w:bCs/>
      <w:sz w:val="24"/>
      <w:szCs w:val="28"/>
    </w:rPr>
  </w:style>
  <w:style w:type="paragraph" w:customStyle="1" w:styleId="StyleEndNote">
    <w:name w:val="StyleEndNote"/>
    <w:rsid w:val="008F673C"/>
    <w:rPr>
      <w:rFonts w:ascii="Times New Roman" w:hAnsi="Times New Roman"/>
    </w:rPr>
  </w:style>
  <w:style w:type="paragraph" w:customStyle="1" w:styleId="StyleFP3">
    <w:name w:val="StyleFP3"/>
    <w:basedOn w:val="1b"/>
    <w:rsid w:val="008F673C"/>
  </w:style>
  <w:style w:type="character" w:styleId="aff">
    <w:name w:val="annotation reference"/>
    <w:basedOn w:val="a0"/>
    <w:rsid w:val="008F673C"/>
    <w:rPr>
      <w:sz w:val="16"/>
      <w:szCs w:val="16"/>
    </w:rPr>
  </w:style>
  <w:style w:type="paragraph" w:styleId="aff0">
    <w:name w:val="annotation text"/>
    <w:basedOn w:val="a"/>
    <w:link w:val="aff1"/>
    <w:rsid w:val="008F673C"/>
    <w:pPr>
      <w:spacing w:line="240" w:lineRule="auto"/>
    </w:pPr>
    <w:rPr>
      <w:rFonts w:ascii="Times New Roman" w:hAnsi="Times New Roman" w:cs="Calibri"/>
      <w:sz w:val="20"/>
      <w:szCs w:val="20"/>
    </w:rPr>
  </w:style>
  <w:style w:type="character" w:customStyle="1" w:styleId="aff1">
    <w:name w:val="Текст примечания Знак"/>
    <w:basedOn w:val="a0"/>
    <w:link w:val="aff0"/>
    <w:rsid w:val="008F673C"/>
    <w:rPr>
      <w:rFonts w:ascii="Times New Roman" w:hAnsi="Times New Roman" w:cs="Calibri"/>
    </w:rPr>
  </w:style>
  <w:style w:type="paragraph" w:styleId="aff2">
    <w:name w:val="annotation subject"/>
    <w:basedOn w:val="aff0"/>
    <w:next w:val="aff0"/>
    <w:link w:val="aff3"/>
    <w:rsid w:val="008F673C"/>
    <w:rPr>
      <w:b/>
      <w:bCs/>
    </w:rPr>
  </w:style>
  <w:style w:type="character" w:customStyle="1" w:styleId="aff3">
    <w:name w:val="Тема примечания Знак"/>
    <w:basedOn w:val="aff1"/>
    <w:link w:val="aff2"/>
    <w:rsid w:val="008F673C"/>
    <w:rPr>
      <w:rFonts w:ascii="Times New Roman" w:hAnsi="Times New Roman" w:cs="Calibri"/>
      <w:b/>
      <w:bCs/>
    </w:rPr>
  </w:style>
  <w:style w:type="paragraph" w:customStyle="1" w:styleId="1c">
    <w:name w:val="Заг 1"/>
    <w:basedOn w:val="1"/>
    <w:qFormat/>
    <w:rsid w:val="008F673C"/>
    <w:pPr>
      <w:keepNext w:val="0"/>
      <w:keepLines w:val="0"/>
      <w:spacing w:before="0" w:line="240" w:lineRule="auto"/>
    </w:pPr>
    <w:rPr>
      <w:rFonts w:ascii="Times New Roman" w:hAnsi="Times New Roman"/>
      <w:color w:val="auto"/>
      <w:lang w:eastAsia="en-US"/>
    </w:rPr>
  </w:style>
  <w:style w:type="paragraph" w:customStyle="1" w:styleId="26">
    <w:name w:val="Заг 2"/>
    <w:basedOn w:val="2"/>
    <w:qFormat/>
    <w:rsid w:val="008F673C"/>
    <w:pPr>
      <w:keepNext w:val="0"/>
      <w:keepLines w:val="0"/>
      <w:spacing w:before="0" w:line="240" w:lineRule="auto"/>
    </w:pPr>
    <w:rPr>
      <w:rFonts w:ascii="Times New Roman" w:eastAsia="Times New Roman" w:hAnsi="Times New Roman" w:cs="Times New Roman"/>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1895">
      <w:bodyDiv w:val="1"/>
      <w:marLeft w:val="0"/>
      <w:marRight w:val="0"/>
      <w:marTop w:val="0"/>
      <w:marBottom w:val="0"/>
      <w:divBdr>
        <w:top w:val="none" w:sz="0" w:space="0" w:color="auto"/>
        <w:left w:val="none" w:sz="0" w:space="0" w:color="auto"/>
        <w:bottom w:val="none" w:sz="0" w:space="0" w:color="auto"/>
        <w:right w:val="none" w:sz="0" w:space="0" w:color="auto"/>
      </w:divBdr>
    </w:div>
    <w:div w:id="588930618">
      <w:bodyDiv w:val="1"/>
      <w:marLeft w:val="0"/>
      <w:marRight w:val="0"/>
      <w:marTop w:val="0"/>
      <w:marBottom w:val="0"/>
      <w:divBdr>
        <w:top w:val="none" w:sz="0" w:space="0" w:color="auto"/>
        <w:left w:val="none" w:sz="0" w:space="0" w:color="auto"/>
        <w:bottom w:val="none" w:sz="0" w:space="0" w:color="auto"/>
        <w:right w:val="none" w:sz="0" w:space="0" w:color="auto"/>
      </w:divBdr>
      <w:divsChild>
        <w:div w:id="2003921221">
          <w:marLeft w:val="0"/>
          <w:marRight w:val="0"/>
          <w:marTop w:val="0"/>
          <w:marBottom w:val="0"/>
          <w:divBdr>
            <w:top w:val="none" w:sz="0" w:space="0" w:color="auto"/>
            <w:left w:val="none" w:sz="0" w:space="0" w:color="auto"/>
            <w:bottom w:val="none" w:sz="0" w:space="0" w:color="auto"/>
            <w:right w:val="none" w:sz="0" w:space="0" w:color="auto"/>
          </w:divBdr>
        </w:div>
        <w:div w:id="517044822">
          <w:marLeft w:val="60"/>
          <w:marRight w:val="0"/>
          <w:marTop w:val="15"/>
          <w:marBottom w:val="0"/>
          <w:divBdr>
            <w:top w:val="none" w:sz="0" w:space="0" w:color="auto"/>
            <w:left w:val="none" w:sz="0" w:space="0" w:color="auto"/>
            <w:bottom w:val="none" w:sz="0" w:space="0" w:color="auto"/>
            <w:right w:val="none" w:sz="0" w:space="0" w:color="auto"/>
          </w:divBdr>
        </w:div>
        <w:div w:id="1446998987">
          <w:marLeft w:val="0"/>
          <w:marRight w:val="0"/>
          <w:marTop w:val="0"/>
          <w:marBottom w:val="0"/>
          <w:divBdr>
            <w:top w:val="none" w:sz="0" w:space="0" w:color="auto"/>
            <w:left w:val="none" w:sz="0" w:space="0" w:color="auto"/>
            <w:bottom w:val="none" w:sz="0" w:space="0" w:color="auto"/>
            <w:right w:val="none" w:sz="0" w:space="0" w:color="auto"/>
          </w:divBdr>
        </w:div>
      </w:divsChild>
    </w:div>
    <w:div w:id="624196585">
      <w:bodyDiv w:val="1"/>
      <w:marLeft w:val="0"/>
      <w:marRight w:val="0"/>
      <w:marTop w:val="0"/>
      <w:marBottom w:val="0"/>
      <w:divBdr>
        <w:top w:val="none" w:sz="0" w:space="0" w:color="auto"/>
        <w:left w:val="none" w:sz="0" w:space="0" w:color="auto"/>
        <w:bottom w:val="none" w:sz="0" w:space="0" w:color="auto"/>
        <w:right w:val="none" w:sz="0" w:space="0" w:color="auto"/>
      </w:divBdr>
    </w:div>
    <w:div w:id="655105755">
      <w:bodyDiv w:val="1"/>
      <w:marLeft w:val="0"/>
      <w:marRight w:val="0"/>
      <w:marTop w:val="0"/>
      <w:marBottom w:val="0"/>
      <w:divBdr>
        <w:top w:val="none" w:sz="0" w:space="0" w:color="auto"/>
        <w:left w:val="none" w:sz="0" w:space="0" w:color="auto"/>
        <w:bottom w:val="none" w:sz="0" w:space="0" w:color="auto"/>
        <w:right w:val="none" w:sz="0" w:space="0" w:color="auto"/>
      </w:divBdr>
    </w:div>
    <w:div w:id="863246838">
      <w:bodyDiv w:val="1"/>
      <w:marLeft w:val="0"/>
      <w:marRight w:val="0"/>
      <w:marTop w:val="0"/>
      <w:marBottom w:val="0"/>
      <w:divBdr>
        <w:top w:val="none" w:sz="0" w:space="0" w:color="auto"/>
        <w:left w:val="none" w:sz="0" w:space="0" w:color="auto"/>
        <w:bottom w:val="none" w:sz="0" w:space="0" w:color="auto"/>
        <w:right w:val="none" w:sz="0" w:space="0" w:color="auto"/>
      </w:divBdr>
    </w:div>
    <w:div w:id="948198035">
      <w:bodyDiv w:val="1"/>
      <w:marLeft w:val="0"/>
      <w:marRight w:val="0"/>
      <w:marTop w:val="0"/>
      <w:marBottom w:val="0"/>
      <w:divBdr>
        <w:top w:val="none" w:sz="0" w:space="0" w:color="auto"/>
        <w:left w:val="none" w:sz="0" w:space="0" w:color="auto"/>
        <w:bottom w:val="none" w:sz="0" w:space="0" w:color="auto"/>
        <w:right w:val="none" w:sz="0" w:space="0" w:color="auto"/>
      </w:divBdr>
    </w:div>
    <w:div w:id="989678044">
      <w:bodyDiv w:val="1"/>
      <w:marLeft w:val="0"/>
      <w:marRight w:val="0"/>
      <w:marTop w:val="0"/>
      <w:marBottom w:val="0"/>
      <w:divBdr>
        <w:top w:val="none" w:sz="0" w:space="0" w:color="auto"/>
        <w:left w:val="none" w:sz="0" w:space="0" w:color="auto"/>
        <w:bottom w:val="none" w:sz="0" w:space="0" w:color="auto"/>
        <w:right w:val="none" w:sz="0" w:space="0" w:color="auto"/>
      </w:divBdr>
    </w:div>
    <w:div w:id="1574240970">
      <w:bodyDiv w:val="1"/>
      <w:marLeft w:val="0"/>
      <w:marRight w:val="0"/>
      <w:marTop w:val="0"/>
      <w:marBottom w:val="0"/>
      <w:divBdr>
        <w:top w:val="none" w:sz="0" w:space="0" w:color="auto"/>
        <w:left w:val="none" w:sz="0" w:space="0" w:color="auto"/>
        <w:bottom w:val="none" w:sz="0" w:space="0" w:color="auto"/>
        <w:right w:val="none" w:sz="0" w:space="0" w:color="auto"/>
      </w:divBdr>
    </w:div>
    <w:div w:id="18634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8A60F-7BDF-477A-9A2B-9A1B8E5A6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1</Pages>
  <Words>3107</Words>
  <Characters>17711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20777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Тимашков</dc:creator>
  <cp:lastModifiedBy>katya</cp:lastModifiedBy>
  <cp:revision>85</cp:revision>
  <cp:lastPrinted>2017-04-19T14:05:00Z</cp:lastPrinted>
  <dcterms:created xsi:type="dcterms:W3CDTF">2017-03-28T21:08:00Z</dcterms:created>
  <dcterms:modified xsi:type="dcterms:W3CDTF">2017-06-08T10:08:00Z</dcterms:modified>
</cp:coreProperties>
</file>